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bookmarkStart w:id="0" w:name="_GoBack"/>
            <w:bookmarkEnd w:id="0"/>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4C893042" w:rsidR="006B72C4" w:rsidRPr="00082F2A" w:rsidRDefault="00E61955">
            <w:pPr>
              <w:pStyle w:val="GDASubreferentiekop"/>
              <w:rPr>
                <w:rFonts w:eastAsiaTheme="minorEastAsia" w:cs="Arial"/>
                <w:bCs/>
                <w:sz w:val="22"/>
              </w:rPr>
            </w:pPr>
            <w:r>
              <w:rPr>
                <w:rStyle w:val="GDAReferentiekopChar"/>
                <w:rFonts w:eastAsiaTheme="minorEastAsia" w:cs="Arial"/>
                <w:sz w:val="22"/>
              </w:rPr>
              <w:t xml:space="preserve">25 april </w:t>
            </w:r>
            <w:r w:rsidR="00977C46">
              <w:rPr>
                <w:rStyle w:val="GDAReferentiekopChar"/>
                <w:rFonts w:eastAsiaTheme="minorEastAsia" w:cs="Arial"/>
                <w:sz w:val="22"/>
              </w:rPr>
              <w:t>2024,</w:t>
            </w:r>
            <w:r w:rsidR="00FE7DA7" w:rsidRPr="00082F2A">
              <w:rPr>
                <w:rStyle w:val="GDAReferentiekopChar"/>
                <w:rFonts w:eastAsiaTheme="minorEastAsia" w:cs="Arial"/>
                <w:sz w:val="22"/>
              </w:rPr>
              <w:t xml:space="preserve"> 1</w:t>
            </w:r>
            <w:r w:rsidR="0034200C">
              <w:rPr>
                <w:rStyle w:val="GDAReferentiekopChar"/>
                <w:rFonts w:eastAsiaTheme="minorEastAsia" w:cs="Arial"/>
                <w:sz w:val="22"/>
              </w:rPr>
              <w:t>0:30</w:t>
            </w:r>
            <w:r w:rsidR="00904B7D" w:rsidRPr="00082F2A">
              <w:rPr>
                <w:rStyle w:val="GDAReferentiekopChar"/>
                <w:rFonts w:eastAsiaTheme="minorEastAsia" w:cs="Arial"/>
                <w:sz w:val="22"/>
              </w:rPr>
              <w:t xml:space="preserve"> – 1</w:t>
            </w:r>
            <w:r w:rsidR="00C13BC6" w:rsidRPr="00082F2A">
              <w:rPr>
                <w:rStyle w:val="GDAReferentiekopChar"/>
                <w:rFonts w:eastAsiaTheme="minorEastAsia" w:cs="Arial"/>
                <w:sz w:val="22"/>
              </w:rPr>
              <w:t>2</w:t>
            </w:r>
            <w:r w:rsidR="00904B7D" w:rsidRPr="00082F2A">
              <w:rPr>
                <w:rStyle w:val="GDAReferentiekopChar"/>
                <w:rFonts w:eastAsiaTheme="minorEastAsia" w:cs="Arial"/>
                <w:sz w:val="22"/>
              </w:rPr>
              <w:t>:</w:t>
            </w:r>
            <w:r w:rsidR="00C13BC6" w:rsidRPr="00082F2A">
              <w:rPr>
                <w:rStyle w:val="GDAReferentiekopChar"/>
                <w:rFonts w:eastAsiaTheme="minorEastAsia" w:cs="Arial"/>
                <w:sz w:val="22"/>
              </w:rPr>
              <w:t>3</w:t>
            </w:r>
            <w:r w:rsidR="00382C41" w:rsidRPr="00082F2A">
              <w:rPr>
                <w:rStyle w:val="GDAReferentiekopChar"/>
                <w:rFonts w:eastAsiaTheme="minorEastAsia" w:cs="Arial"/>
                <w:sz w:val="22"/>
              </w:rPr>
              <w:t>0 uur</w:t>
            </w:r>
          </w:p>
          <w:p w14:paraId="4BD1665D" w14:textId="7891C028" w:rsidR="00813F33" w:rsidRPr="00977C46" w:rsidRDefault="00E61955" w:rsidP="00230937">
            <w:pPr>
              <w:pStyle w:val="GDASubreferentiekop"/>
              <w:rPr>
                <w:rFonts w:eastAsiaTheme="minorEastAsia" w:cs="Arial"/>
                <w:sz w:val="22"/>
              </w:rPr>
            </w:pPr>
            <w:r>
              <w:rPr>
                <w:rFonts w:eastAsiaTheme="minorEastAsia" w:cs="Arial"/>
                <w:sz w:val="22"/>
              </w:rPr>
              <w:t xml:space="preserve">Nelson Mandela Centrum, </w:t>
            </w:r>
            <w:proofErr w:type="spellStart"/>
            <w:r>
              <w:rPr>
                <w:rFonts w:eastAsiaTheme="minorEastAsia" w:cs="Arial"/>
                <w:sz w:val="22"/>
              </w:rPr>
              <w:t>Bernadottelaan</w:t>
            </w:r>
            <w:proofErr w:type="spellEnd"/>
            <w:r>
              <w:rPr>
                <w:rFonts w:eastAsiaTheme="minorEastAsia" w:cs="Arial"/>
                <w:sz w:val="22"/>
              </w:rPr>
              <w:t xml:space="preserve"> 79, Gouda</w:t>
            </w:r>
            <w:r w:rsidR="00977C46">
              <w:rPr>
                <w:rFonts w:eastAsiaTheme="minorEastAsia" w:cs="Arial"/>
                <w:sz w:val="22"/>
              </w:rPr>
              <w:t xml:space="preserve"> </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231A3BEB" w14:textId="4529F718" w:rsidR="00FD5294" w:rsidRDefault="00FD5294">
            <w:pPr>
              <w:pStyle w:val="GDAGeenafstandBold"/>
              <w:rPr>
                <w:rFonts w:eastAsiaTheme="minorEastAsia" w:cs="Arial"/>
                <w:sz w:val="22"/>
              </w:rPr>
            </w:pPr>
          </w:p>
          <w:p w14:paraId="75F92A55" w14:textId="635FA86B" w:rsidR="00855896" w:rsidRDefault="00855896">
            <w:pPr>
              <w:pStyle w:val="GDAGeenafstandBold"/>
              <w:rPr>
                <w:rFonts w:eastAsiaTheme="minorEastAsia" w:cs="Arial"/>
                <w:sz w:val="22"/>
              </w:rPr>
            </w:pPr>
          </w:p>
          <w:p w14:paraId="67CCEBE8" w14:textId="77777777" w:rsidR="00771E9D" w:rsidRDefault="00771E9D">
            <w:pPr>
              <w:pStyle w:val="GDAGeenafstandBold"/>
              <w:rPr>
                <w:rFonts w:eastAsiaTheme="minorEastAsia" w:cs="Arial"/>
                <w:sz w:val="22"/>
              </w:rPr>
            </w:pPr>
          </w:p>
          <w:p w14:paraId="40B83C40" w14:textId="77777777" w:rsidR="00C90D1D" w:rsidRDefault="00C90D1D">
            <w:pPr>
              <w:pStyle w:val="GDAGeenafstandBold"/>
              <w:rPr>
                <w:rFonts w:eastAsiaTheme="minorEastAsia" w:cs="Arial"/>
                <w:sz w:val="22"/>
              </w:rPr>
            </w:pPr>
          </w:p>
          <w:p w14:paraId="3E239275" w14:textId="34BF7461"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574DED99" w14:textId="77777777" w:rsidR="000C291D" w:rsidRDefault="000C291D">
            <w:pPr>
              <w:pStyle w:val="GDAGeenafstandBold"/>
              <w:rPr>
                <w:rFonts w:eastAsiaTheme="minorEastAsia" w:cs="Arial"/>
                <w:sz w:val="22"/>
              </w:rPr>
            </w:pPr>
          </w:p>
          <w:p w14:paraId="2CF0CC4E" w14:textId="2BA9F4CF"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145DAB17" w14:textId="0ACD60F7" w:rsidR="0001473D" w:rsidRDefault="0001473D" w:rsidP="00DC4B5B">
            <w:pPr>
              <w:pStyle w:val="GDASubreferentiekop"/>
              <w:rPr>
                <w:rFonts w:eastAsiaTheme="minorEastAsia" w:cs="Arial"/>
                <w:sz w:val="22"/>
              </w:rPr>
            </w:pPr>
            <w:r w:rsidRPr="00DC4B5B">
              <w:rPr>
                <w:rFonts w:eastAsiaTheme="minorEastAsia" w:cs="Arial"/>
                <w:sz w:val="22"/>
              </w:rPr>
              <w:t>Ton de Korte (voorzitter)</w:t>
            </w:r>
          </w:p>
          <w:p w14:paraId="19F86C36" w14:textId="154C06B0" w:rsidR="0001473D" w:rsidRDefault="0001473D" w:rsidP="0001473D">
            <w:pPr>
              <w:pStyle w:val="GDASubreferentiekop"/>
              <w:rPr>
                <w:rFonts w:eastAsiaTheme="minorEastAsia" w:cs="Arial"/>
                <w:sz w:val="22"/>
              </w:rPr>
            </w:pPr>
            <w:r>
              <w:rPr>
                <w:rFonts w:eastAsiaTheme="minorEastAsia" w:cs="Arial"/>
                <w:sz w:val="22"/>
              </w:rPr>
              <w:t>Lucia Liefaart</w:t>
            </w:r>
            <w:r w:rsidRPr="003E7AF5">
              <w:rPr>
                <w:rFonts w:eastAsiaTheme="minorEastAsia" w:cs="Arial"/>
                <w:sz w:val="22"/>
              </w:rPr>
              <w:t xml:space="preserve"> (secretaris</w:t>
            </w:r>
            <w:r>
              <w:rPr>
                <w:rFonts w:eastAsiaTheme="minorEastAsia" w:cs="Arial"/>
                <w:sz w:val="22"/>
              </w:rPr>
              <w:t>)</w:t>
            </w:r>
          </w:p>
          <w:p w14:paraId="1914079D" w14:textId="5F824BB9" w:rsidR="00C90D1D" w:rsidRDefault="00C90D1D" w:rsidP="00C90D1D">
            <w:pPr>
              <w:pStyle w:val="GDASubreferentiekop"/>
              <w:rPr>
                <w:rFonts w:eastAsiaTheme="minorEastAsia" w:cs="Arial"/>
                <w:sz w:val="22"/>
              </w:rPr>
            </w:pPr>
            <w:r>
              <w:rPr>
                <w:rFonts w:eastAsiaTheme="minorEastAsia" w:cs="Arial"/>
                <w:sz w:val="22"/>
              </w:rPr>
              <w:t>Aleida Huisman (penningmeester)</w:t>
            </w:r>
          </w:p>
          <w:p w14:paraId="2AA85F34" w14:textId="2E4B2881" w:rsidR="00DC4B5B" w:rsidRDefault="00DC4B5B" w:rsidP="00DC4B5B">
            <w:pPr>
              <w:pStyle w:val="GDASubreferentiekop"/>
              <w:rPr>
                <w:rFonts w:eastAsiaTheme="minorEastAsia" w:cs="Arial"/>
                <w:sz w:val="22"/>
              </w:rPr>
            </w:pPr>
            <w:r w:rsidRPr="00800C36">
              <w:rPr>
                <w:rFonts w:eastAsiaTheme="minorEastAsia" w:cs="Arial"/>
                <w:sz w:val="22"/>
              </w:rPr>
              <w:t>Paul Wiltenburg</w:t>
            </w:r>
            <w:r>
              <w:rPr>
                <w:rFonts w:eastAsiaTheme="minorEastAsia" w:cs="Arial"/>
                <w:sz w:val="22"/>
              </w:rPr>
              <w:t xml:space="preserve"> </w:t>
            </w:r>
          </w:p>
          <w:p w14:paraId="7E07D2B9" w14:textId="27192D56" w:rsidR="005938A9" w:rsidRDefault="005C452C">
            <w:pPr>
              <w:pStyle w:val="GDASubreferentiekop"/>
              <w:rPr>
                <w:rFonts w:eastAsiaTheme="minorEastAsia" w:cs="Arial"/>
                <w:sz w:val="22"/>
              </w:rPr>
            </w:pPr>
            <w:r w:rsidRPr="004E5E1D">
              <w:rPr>
                <w:rFonts w:eastAsiaTheme="minorEastAsia" w:cs="Arial"/>
                <w:sz w:val="22"/>
              </w:rPr>
              <w:t>Guido Prinsenber</w:t>
            </w:r>
            <w:r w:rsidR="005938A9" w:rsidRPr="004E5E1D">
              <w:rPr>
                <w:rFonts w:eastAsiaTheme="minorEastAsia" w:cs="Arial"/>
                <w:sz w:val="22"/>
              </w:rPr>
              <w:t>g</w:t>
            </w:r>
          </w:p>
          <w:p w14:paraId="0618395F" w14:textId="60F42196" w:rsidR="00BB53C5" w:rsidRDefault="00BB53C5">
            <w:pPr>
              <w:pStyle w:val="GDASubreferentiekop"/>
              <w:rPr>
                <w:rFonts w:eastAsiaTheme="minorEastAsia" w:cs="Arial"/>
                <w:sz w:val="22"/>
              </w:rPr>
            </w:pPr>
            <w:r w:rsidRPr="00EA3778">
              <w:rPr>
                <w:rFonts w:eastAsiaTheme="minorEastAsia" w:cs="Arial"/>
                <w:sz w:val="22"/>
              </w:rPr>
              <w:t xml:space="preserve">Anouk van der </w:t>
            </w:r>
            <w:proofErr w:type="spellStart"/>
            <w:r w:rsidRPr="00EA3778">
              <w:rPr>
                <w:rFonts w:eastAsiaTheme="minorEastAsia" w:cs="Arial"/>
                <w:sz w:val="22"/>
              </w:rPr>
              <w:t>Vijgh</w:t>
            </w:r>
            <w:proofErr w:type="spellEnd"/>
          </w:p>
          <w:p w14:paraId="10B96D35" w14:textId="6B241C54" w:rsidR="00771E9D" w:rsidRDefault="00771E9D">
            <w:pPr>
              <w:pStyle w:val="GDASubreferentiekop"/>
              <w:rPr>
                <w:rFonts w:eastAsiaTheme="minorEastAsia" w:cs="Arial"/>
                <w:sz w:val="22"/>
              </w:rPr>
            </w:pPr>
            <w:r>
              <w:rPr>
                <w:rFonts w:eastAsiaTheme="minorEastAsia" w:cs="Arial"/>
                <w:sz w:val="22"/>
              </w:rPr>
              <w:t>Peter Boxma</w:t>
            </w:r>
          </w:p>
          <w:p w14:paraId="2ADB1635" w14:textId="19F28CFD" w:rsidR="00DC4B5B" w:rsidRDefault="00DF7CC5">
            <w:pPr>
              <w:pStyle w:val="GDASubreferentiekop"/>
              <w:rPr>
                <w:rFonts w:eastAsiaTheme="minorEastAsia" w:cs="Arial"/>
                <w:sz w:val="22"/>
              </w:rPr>
            </w:pPr>
            <w:r>
              <w:rPr>
                <w:rFonts w:eastAsiaTheme="minorEastAsia" w:cs="Arial"/>
                <w:sz w:val="22"/>
              </w:rPr>
              <w:t xml:space="preserve">Lucas </w:t>
            </w:r>
            <w:r>
              <w:rPr>
                <w:rFonts w:eastAsia="Arial" w:cs="Arial"/>
                <w:sz w:val="22"/>
              </w:rPr>
              <w:t>Vervoort</w:t>
            </w:r>
          </w:p>
          <w:p w14:paraId="64D3FC07" w14:textId="3893C9E7" w:rsidR="0098692A" w:rsidRDefault="0098692A" w:rsidP="00992853">
            <w:pPr>
              <w:pStyle w:val="GDASubreferentiekop"/>
              <w:rPr>
                <w:rFonts w:eastAsiaTheme="minorEastAsia" w:cs="Arial"/>
                <w:sz w:val="22"/>
              </w:rPr>
            </w:pPr>
            <w:proofErr w:type="spellStart"/>
            <w:r w:rsidRPr="00EA3778">
              <w:rPr>
                <w:rFonts w:eastAsiaTheme="minorEastAsia" w:cs="Arial"/>
                <w:sz w:val="22"/>
              </w:rPr>
              <w:t>Arjola</w:t>
            </w:r>
            <w:proofErr w:type="spellEnd"/>
            <w:r w:rsidRPr="00EA3778">
              <w:rPr>
                <w:rFonts w:eastAsiaTheme="minorEastAsia" w:cs="Arial"/>
                <w:sz w:val="22"/>
              </w:rPr>
              <w:t xml:space="preserve"> Ketting</w:t>
            </w:r>
          </w:p>
          <w:p w14:paraId="18088D48" w14:textId="77777777" w:rsidR="00DC4B5B" w:rsidRDefault="00DC4B5B" w:rsidP="000F3D8F">
            <w:pPr>
              <w:pStyle w:val="GDASubreferentiekop"/>
              <w:rPr>
                <w:rFonts w:eastAsiaTheme="minorEastAsia" w:cs="Arial"/>
                <w:sz w:val="22"/>
              </w:rPr>
            </w:pPr>
          </w:p>
          <w:p w14:paraId="69D6675E" w14:textId="33438104" w:rsidR="007C1BF8" w:rsidRDefault="00131ADD" w:rsidP="007C1BF8">
            <w:pPr>
              <w:pStyle w:val="GDASubreferentiekop"/>
              <w:rPr>
                <w:rFonts w:eastAsiaTheme="minorEastAsia" w:cs="Arial"/>
                <w:sz w:val="22"/>
              </w:rPr>
            </w:pPr>
            <w:r>
              <w:rPr>
                <w:rFonts w:eastAsiaTheme="minorEastAsia" w:cs="Arial"/>
                <w:sz w:val="22"/>
              </w:rPr>
              <w:t>Frans van Luit</w:t>
            </w:r>
            <w:r w:rsidR="00CB2714">
              <w:rPr>
                <w:rFonts w:eastAsiaTheme="minorEastAsia" w:cs="Arial"/>
                <w:sz w:val="22"/>
              </w:rPr>
              <w:t xml:space="preserve"> en Yvonne Muijs</w:t>
            </w:r>
          </w:p>
          <w:p w14:paraId="1B7C03F5" w14:textId="12362BC8" w:rsidR="000C291D" w:rsidRDefault="00956114" w:rsidP="000F3D8F">
            <w:pPr>
              <w:pStyle w:val="GDASubreferentiekop"/>
              <w:rPr>
                <w:rFonts w:eastAsiaTheme="minorEastAsia" w:cs="Arial"/>
                <w:sz w:val="22"/>
              </w:rPr>
            </w:pPr>
            <w:r>
              <w:rPr>
                <w:rFonts w:eastAsiaTheme="minorEastAsia" w:cs="Arial"/>
                <w:sz w:val="22"/>
              </w:rPr>
              <w:t xml:space="preserve"> </w:t>
            </w:r>
          </w:p>
          <w:p w14:paraId="1ECC6D6F" w14:textId="11E2E296" w:rsidR="0001473D" w:rsidRPr="0098692A" w:rsidRDefault="00771E9D" w:rsidP="000F3D8F">
            <w:pPr>
              <w:pStyle w:val="GDASubreferentiekop"/>
              <w:rPr>
                <w:rFonts w:eastAsiaTheme="minorEastAsia" w:cs="Arial"/>
                <w:sz w:val="22"/>
              </w:rPr>
            </w:pPr>
            <w:r>
              <w:rPr>
                <w:rFonts w:eastAsiaTheme="minorEastAsia" w:cs="Arial"/>
                <w:sz w:val="22"/>
              </w:rPr>
              <w:t>Annet</w:t>
            </w:r>
            <w:r w:rsidR="00C2633E">
              <w:rPr>
                <w:rFonts w:eastAsiaTheme="minorEastAsia" w:cs="Arial"/>
                <w:sz w:val="22"/>
              </w:rPr>
              <w:t xml:space="preserve"> Keijzer</w:t>
            </w:r>
          </w:p>
          <w:p w14:paraId="21F94856" w14:textId="77777777" w:rsidR="00FD5294" w:rsidRPr="0098692A" w:rsidRDefault="00FD5294" w:rsidP="000F3D8F">
            <w:pPr>
              <w:pStyle w:val="GDASubreferentiekop"/>
              <w:rPr>
                <w:rFonts w:eastAsiaTheme="minorEastAsia" w:cs="Arial"/>
                <w:sz w:val="22"/>
              </w:rPr>
            </w:pPr>
          </w:p>
          <w:p w14:paraId="175F3DCC" w14:textId="25C3BF72" w:rsidR="000C291D" w:rsidRPr="0098692A" w:rsidRDefault="000F3D8F" w:rsidP="004B54C3">
            <w:pPr>
              <w:pStyle w:val="GDASubreferentiekop"/>
              <w:rPr>
                <w:rFonts w:eastAsiaTheme="minorEastAsia" w:cs="Arial"/>
                <w:sz w:val="22"/>
              </w:rPr>
            </w:pPr>
            <w:r w:rsidRPr="0098692A">
              <w:rPr>
                <w:rFonts w:eastAsiaTheme="minorEastAsia" w:cs="Arial"/>
                <w:sz w:val="22"/>
              </w:rPr>
              <w:t>Tonny Sluijs</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1" w:name="blwfaxtekst"/>
            <w:bookmarkEnd w:id="1"/>
            <w:proofErr w:type="spellStart"/>
            <w:r w:rsidRPr="008458A3">
              <w:rPr>
                <w:rFonts w:cs="Arial"/>
                <w:b/>
                <w:bCs/>
                <w:sz w:val="22"/>
              </w:rPr>
              <w:t>Nr</w:t>
            </w:r>
            <w:proofErr w:type="spellEnd"/>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77777777" w:rsidR="006B72C4" w:rsidRPr="008458A3" w:rsidRDefault="00904B7D">
            <w:pPr>
              <w:jc w:val="center"/>
              <w:rPr>
                <w:rFonts w:cs="Arial"/>
                <w:b/>
                <w:bCs/>
                <w:sz w:val="22"/>
              </w:rPr>
            </w:pPr>
            <w:r w:rsidRPr="008458A3">
              <w:rPr>
                <w:rFonts w:cs="Arial"/>
                <w:b/>
                <w:bCs/>
                <w:sz w:val="22"/>
              </w:rPr>
              <w:t>door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07F888BF" w14:textId="38170490" w:rsidR="00553619" w:rsidRDefault="00553619" w:rsidP="00553619">
            <w:pPr>
              <w:suppressAutoHyphens/>
              <w:spacing w:after="0"/>
              <w:outlineLvl w:val="0"/>
              <w:rPr>
                <w:rFonts w:eastAsia="Arial" w:cs="Arial"/>
                <w:b/>
                <w:color w:val="000000"/>
                <w:sz w:val="22"/>
              </w:rPr>
            </w:pPr>
            <w:r>
              <w:rPr>
                <w:rFonts w:eastAsia="Arial" w:cs="Arial"/>
                <w:b/>
                <w:color w:val="000000"/>
                <w:sz w:val="22"/>
              </w:rPr>
              <w:t>Bezoek wethouder Jan Kees Oppelaar en Sarah Kastanja aan GCR</w:t>
            </w:r>
          </w:p>
          <w:p w14:paraId="6616DAF5" w14:textId="77777777" w:rsidR="00553619" w:rsidRDefault="00553619" w:rsidP="00553619">
            <w:pPr>
              <w:suppressAutoHyphens/>
              <w:spacing w:after="0"/>
              <w:outlineLvl w:val="0"/>
              <w:rPr>
                <w:rFonts w:eastAsia="Arial" w:cs="Arial"/>
                <w:b/>
                <w:color w:val="000000"/>
                <w:sz w:val="22"/>
              </w:rPr>
            </w:pPr>
          </w:p>
          <w:p w14:paraId="64A2B072"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Voorzitter heet de wethouder en ambtenaar welkom. GCR wil onder andere graag weten hoe het gaat met de gesprekken in de wijk, het gebruik van de Rotterdampas en de schuldhulpverlening.</w:t>
            </w:r>
          </w:p>
          <w:p w14:paraId="5057F3EF" w14:textId="77777777" w:rsidR="00553619" w:rsidRDefault="00553619" w:rsidP="00553619">
            <w:pPr>
              <w:suppressAutoHyphens/>
              <w:spacing w:after="0"/>
              <w:outlineLvl w:val="0"/>
              <w:rPr>
                <w:rFonts w:eastAsia="Arial" w:cs="Arial"/>
                <w:color w:val="000000"/>
                <w:sz w:val="22"/>
              </w:rPr>
            </w:pPr>
          </w:p>
          <w:p w14:paraId="5935EE97" w14:textId="77777777" w:rsidR="00553619" w:rsidRDefault="00553619" w:rsidP="00553619">
            <w:pPr>
              <w:suppressAutoHyphens/>
              <w:spacing w:after="0"/>
              <w:outlineLvl w:val="0"/>
              <w:rPr>
                <w:rFonts w:eastAsia="Arial" w:cs="Arial"/>
                <w:i/>
                <w:color w:val="000000"/>
                <w:sz w:val="22"/>
              </w:rPr>
            </w:pPr>
            <w:r w:rsidRPr="00FF3C6D">
              <w:rPr>
                <w:rFonts w:eastAsia="Arial" w:cs="Arial"/>
                <w:i/>
                <w:color w:val="000000"/>
                <w:sz w:val="22"/>
              </w:rPr>
              <w:t xml:space="preserve">Ter info: in de tekst hierna is </w:t>
            </w:r>
            <w:r>
              <w:rPr>
                <w:rFonts w:eastAsia="Arial" w:cs="Arial"/>
                <w:i/>
                <w:color w:val="000000"/>
                <w:sz w:val="22"/>
              </w:rPr>
              <w:t xml:space="preserve">“W” de wethouder, </w:t>
            </w:r>
            <w:r w:rsidRPr="00FF3C6D">
              <w:rPr>
                <w:rFonts w:eastAsia="Arial" w:cs="Arial"/>
                <w:i/>
                <w:color w:val="000000"/>
                <w:sz w:val="22"/>
              </w:rPr>
              <w:t>“A” een ambtenaar, en “</w:t>
            </w:r>
            <w:r>
              <w:rPr>
                <w:rFonts w:eastAsia="Arial" w:cs="Arial"/>
                <w:i/>
                <w:color w:val="000000"/>
                <w:sz w:val="22"/>
              </w:rPr>
              <w:t>schuingedrukte tekst</w:t>
            </w:r>
            <w:r w:rsidRPr="00FF3C6D">
              <w:rPr>
                <w:rFonts w:eastAsia="Arial" w:cs="Arial"/>
                <w:i/>
                <w:color w:val="000000"/>
                <w:sz w:val="22"/>
              </w:rPr>
              <w:t>” een opmerking vanuit de GCR.</w:t>
            </w:r>
          </w:p>
          <w:p w14:paraId="050EFDBC" w14:textId="77777777" w:rsidR="00553619" w:rsidRDefault="00553619" w:rsidP="00553619">
            <w:pPr>
              <w:suppressAutoHyphens/>
              <w:spacing w:after="0"/>
              <w:outlineLvl w:val="0"/>
              <w:rPr>
                <w:rFonts w:eastAsia="Arial" w:cs="Arial"/>
                <w:color w:val="000000"/>
                <w:sz w:val="22"/>
              </w:rPr>
            </w:pPr>
          </w:p>
          <w:p w14:paraId="2B28D7D6"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Wethouder zal een vooruitblik en actualisatie geven over het armoedebeleid.</w:t>
            </w:r>
          </w:p>
          <w:p w14:paraId="58ECEB9B" w14:textId="77777777" w:rsidR="00553619" w:rsidRPr="005F294E" w:rsidRDefault="00553619" w:rsidP="00553619">
            <w:pPr>
              <w:suppressAutoHyphens/>
              <w:spacing w:after="0"/>
              <w:outlineLvl w:val="0"/>
              <w:rPr>
                <w:rFonts w:eastAsia="Arial" w:cs="Arial"/>
                <w:i/>
                <w:color w:val="000000"/>
                <w:sz w:val="22"/>
              </w:rPr>
            </w:pPr>
            <w:r>
              <w:rPr>
                <w:rFonts w:eastAsia="Arial" w:cs="Arial"/>
                <w:i/>
                <w:color w:val="000000"/>
                <w:sz w:val="22"/>
              </w:rPr>
              <w:t xml:space="preserve">N.a.v. de bijeenkomst over armoedebeleid: </w:t>
            </w:r>
            <w:r w:rsidRPr="005F294E">
              <w:rPr>
                <w:rFonts w:eastAsia="Arial" w:cs="Arial"/>
                <w:i/>
                <w:color w:val="000000"/>
                <w:sz w:val="22"/>
              </w:rPr>
              <w:t>hier bleek dat heel veel onderdelen niet benut worden. Hoe kan dit? Is er wel bekendheid over de Rotterdampas?</w:t>
            </w:r>
          </w:p>
          <w:p w14:paraId="1417825C"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W: er wordt veel gebruikgemaakt van de Rotterdampas, maar er is zeker winst te behalen over de bekendheid van deze pas. </w:t>
            </w:r>
          </w:p>
          <w:p w14:paraId="64F0D039" w14:textId="15DAD042" w:rsidR="00553619" w:rsidRDefault="00553619" w:rsidP="00553619">
            <w:pPr>
              <w:suppressAutoHyphens/>
              <w:spacing w:after="0"/>
              <w:outlineLvl w:val="0"/>
              <w:rPr>
                <w:rFonts w:eastAsia="Arial" w:cs="Arial"/>
                <w:color w:val="000000"/>
                <w:sz w:val="22"/>
              </w:rPr>
            </w:pPr>
            <w:r>
              <w:rPr>
                <w:rFonts w:eastAsia="Arial" w:cs="Arial"/>
                <w:color w:val="000000"/>
                <w:sz w:val="22"/>
              </w:rPr>
              <w:t>A: in Gouda zijn ongeveer 1500 kinderen die voor een gratis Rotterdampas in aanmerking komen, ruim 80% hiervan hebben deze pas ook. In 2023 heeft 98% een aankoop gedaan met het jeugdtegoed dat op deze pas staat. Het bereik van deze regeling is daarmee behoorlijk.</w:t>
            </w:r>
          </w:p>
          <w:p w14:paraId="067432FF" w14:textId="77777777" w:rsidR="00553619" w:rsidRDefault="00553619" w:rsidP="00553619">
            <w:pPr>
              <w:suppressAutoHyphens/>
              <w:spacing w:after="0"/>
              <w:outlineLvl w:val="0"/>
              <w:rPr>
                <w:rFonts w:eastAsia="Arial" w:cs="Arial"/>
                <w:color w:val="000000"/>
                <w:sz w:val="22"/>
              </w:rPr>
            </w:pPr>
          </w:p>
          <w:p w14:paraId="0570FB85" w14:textId="77777777" w:rsidR="00553619" w:rsidRPr="005F294E" w:rsidRDefault="00553619" w:rsidP="00553619">
            <w:pPr>
              <w:suppressAutoHyphens/>
              <w:spacing w:after="0"/>
              <w:outlineLvl w:val="0"/>
              <w:rPr>
                <w:rFonts w:eastAsia="Arial" w:cs="Arial"/>
                <w:i/>
                <w:color w:val="000000"/>
                <w:sz w:val="22"/>
              </w:rPr>
            </w:pPr>
            <w:r>
              <w:rPr>
                <w:rFonts w:eastAsia="Arial" w:cs="Arial"/>
                <w:i/>
                <w:color w:val="000000"/>
                <w:sz w:val="22"/>
              </w:rPr>
              <w:lastRenderedPageBreak/>
              <w:t>Is de Rotterdampas</w:t>
            </w:r>
            <w:r w:rsidRPr="005F294E">
              <w:rPr>
                <w:rFonts w:eastAsia="Arial" w:cs="Arial"/>
                <w:i/>
                <w:color w:val="000000"/>
                <w:sz w:val="22"/>
              </w:rPr>
              <w:t xml:space="preserve"> niet bruikbaar voor culturele dingen?</w:t>
            </w:r>
          </w:p>
          <w:p w14:paraId="5A6DC481"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A: Hiervoor zijn tegoedbonnen beschikbaar voor sport en cultuur, en hiervan wordt 42% gebruikt, dus het gebruik kan beter. </w:t>
            </w:r>
          </w:p>
          <w:p w14:paraId="401862A1"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dit heeft ook te maken met het aanbod: wat is het aanbod, en hoe kunnen we deze verbreden zodat er meer gebruik van gemaakt wordt?</w:t>
            </w:r>
          </w:p>
          <w:p w14:paraId="028C8532"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A: naast deze bonnen zijn er ook bonnen voor huiswerkbegeleiding.</w:t>
            </w:r>
          </w:p>
          <w:p w14:paraId="63DE864F" w14:textId="77777777" w:rsidR="00553619" w:rsidRPr="00E54A00" w:rsidRDefault="00553619" w:rsidP="00553619">
            <w:pPr>
              <w:suppressAutoHyphens/>
              <w:spacing w:after="0"/>
              <w:outlineLvl w:val="0"/>
              <w:rPr>
                <w:rFonts w:eastAsia="Arial" w:cs="Arial"/>
                <w:i/>
                <w:color w:val="000000"/>
                <w:sz w:val="22"/>
              </w:rPr>
            </w:pPr>
            <w:r>
              <w:rPr>
                <w:rFonts w:eastAsia="Arial" w:cs="Arial"/>
                <w:i/>
                <w:color w:val="000000"/>
                <w:sz w:val="22"/>
              </w:rPr>
              <w:t>K</w:t>
            </w:r>
            <w:r w:rsidRPr="00E54A00">
              <w:rPr>
                <w:rFonts w:eastAsia="Arial" w:cs="Arial"/>
                <w:i/>
                <w:color w:val="000000"/>
                <w:sz w:val="22"/>
              </w:rPr>
              <w:t>unnen mensen</w:t>
            </w:r>
            <w:r>
              <w:rPr>
                <w:rFonts w:eastAsia="Arial" w:cs="Arial"/>
                <w:i/>
                <w:color w:val="000000"/>
                <w:sz w:val="22"/>
              </w:rPr>
              <w:t>,</w:t>
            </w:r>
            <w:r w:rsidRPr="00E54A00">
              <w:rPr>
                <w:rFonts w:eastAsia="Arial" w:cs="Arial"/>
                <w:i/>
                <w:color w:val="000000"/>
                <w:sz w:val="22"/>
              </w:rPr>
              <w:t xml:space="preserve"> die in </w:t>
            </w:r>
            <w:r>
              <w:rPr>
                <w:rFonts w:eastAsia="Arial" w:cs="Arial"/>
                <w:i/>
                <w:color w:val="000000"/>
                <w:sz w:val="22"/>
              </w:rPr>
              <w:t xml:space="preserve">de </w:t>
            </w:r>
            <w:r w:rsidRPr="00E54A00">
              <w:rPr>
                <w:rFonts w:eastAsia="Arial" w:cs="Arial"/>
                <w:i/>
                <w:color w:val="000000"/>
                <w:sz w:val="22"/>
              </w:rPr>
              <w:t>schuldsanering zitten, ook hiervoor in aanmerki</w:t>
            </w:r>
            <w:r>
              <w:rPr>
                <w:rFonts w:eastAsia="Arial" w:cs="Arial"/>
                <w:i/>
                <w:color w:val="000000"/>
                <w:sz w:val="22"/>
              </w:rPr>
              <w:t>ng komen? Het zou sneu zijn als dit niet het geval is.</w:t>
            </w:r>
          </w:p>
          <w:p w14:paraId="6AD378EA"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A: op dit moment is het voor mensen met 130% van de bijstand.</w:t>
            </w:r>
          </w:p>
          <w:p w14:paraId="4DD28F49"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goede suggestie om te kijken of we hier voldoende voorzieningen voor hebben.</w:t>
            </w:r>
          </w:p>
          <w:p w14:paraId="21CFBB1D"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A: hier is ook het kinderfonds van de Brede School voor.</w:t>
            </w:r>
          </w:p>
          <w:p w14:paraId="394A07F9" w14:textId="77777777" w:rsidR="00553619" w:rsidRPr="00E1103F" w:rsidRDefault="00553619" w:rsidP="00553619">
            <w:pPr>
              <w:suppressAutoHyphens/>
              <w:spacing w:after="0"/>
              <w:outlineLvl w:val="0"/>
              <w:rPr>
                <w:rFonts w:eastAsia="Arial" w:cs="Arial"/>
                <w:i/>
                <w:color w:val="000000"/>
                <w:sz w:val="22"/>
              </w:rPr>
            </w:pPr>
            <w:r>
              <w:rPr>
                <w:rFonts w:eastAsia="Arial" w:cs="Arial"/>
                <w:i/>
                <w:color w:val="000000"/>
                <w:sz w:val="22"/>
              </w:rPr>
              <w:t>Op</w:t>
            </w:r>
            <w:r w:rsidRPr="00E1103F">
              <w:rPr>
                <w:rFonts w:eastAsia="Arial" w:cs="Arial"/>
                <w:i/>
                <w:color w:val="000000"/>
                <w:sz w:val="22"/>
              </w:rPr>
              <w:t xml:space="preserve"> de R</w:t>
            </w:r>
            <w:r>
              <w:rPr>
                <w:rFonts w:eastAsia="Arial" w:cs="Arial"/>
                <w:i/>
                <w:color w:val="000000"/>
                <w:sz w:val="22"/>
              </w:rPr>
              <w:t>otter</w:t>
            </w:r>
            <w:r w:rsidRPr="00E1103F">
              <w:rPr>
                <w:rFonts w:eastAsia="Arial" w:cs="Arial"/>
                <w:i/>
                <w:color w:val="000000"/>
                <w:sz w:val="22"/>
              </w:rPr>
              <w:t>d</w:t>
            </w:r>
            <w:r>
              <w:rPr>
                <w:rFonts w:eastAsia="Arial" w:cs="Arial"/>
                <w:i/>
                <w:color w:val="000000"/>
                <w:sz w:val="22"/>
              </w:rPr>
              <w:t>a</w:t>
            </w:r>
            <w:r w:rsidRPr="00E1103F">
              <w:rPr>
                <w:rFonts w:eastAsia="Arial" w:cs="Arial"/>
                <w:i/>
                <w:color w:val="000000"/>
                <w:sz w:val="22"/>
              </w:rPr>
              <w:t>mp</w:t>
            </w:r>
            <w:r>
              <w:rPr>
                <w:rFonts w:eastAsia="Arial" w:cs="Arial"/>
                <w:i/>
                <w:color w:val="000000"/>
                <w:sz w:val="22"/>
              </w:rPr>
              <w:t>as staat best een hoog bedrag namelijk €</w:t>
            </w:r>
            <w:r w:rsidRPr="00E1103F">
              <w:rPr>
                <w:rFonts w:eastAsia="Arial" w:cs="Arial"/>
                <w:i/>
                <w:color w:val="000000"/>
                <w:sz w:val="22"/>
              </w:rPr>
              <w:t xml:space="preserve"> 350,--. </w:t>
            </w:r>
            <w:r>
              <w:rPr>
                <w:rFonts w:eastAsia="Arial" w:cs="Arial"/>
                <w:i/>
                <w:color w:val="000000"/>
                <w:sz w:val="22"/>
              </w:rPr>
              <w:t>Ook de t</w:t>
            </w:r>
            <w:r w:rsidRPr="00E1103F">
              <w:rPr>
                <w:rFonts w:eastAsia="Arial" w:cs="Arial"/>
                <w:i/>
                <w:color w:val="000000"/>
                <w:sz w:val="22"/>
              </w:rPr>
              <w:t>oe</w:t>
            </w:r>
            <w:r>
              <w:rPr>
                <w:rFonts w:eastAsia="Arial" w:cs="Arial"/>
                <w:i/>
                <w:color w:val="000000"/>
                <w:sz w:val="22"/>
              </w:rPr>
              <w:t xml:space="preserve">slagen zijn </w:t>
            </w:r>
            <w:r w:rsidRPr="00E1103F">
              <w:rPr>
                <w:rFonts w:eastAsia="Arial" w:cs="Arial"/>
                <w:i/>
                <w:color w:val="000000"/>
                <w:sz w:val="22"/>
              </w:rPr>
              <w:t>verhoogd.</w:t>
            </w:r>
          </w:p>
          <w:p w14:paraId="6820BD63"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dit is tijdelijk verhoogd in relatie tot het Winterplan.</w:t>
            </w:r>
          </w:p>
          <w:p w14:paraId="4B0E6850" w14:textId="77777777" w:rsidR="00553619" w:rsidRPr="008C133C" w:rsidRDefault="00553619" w:rsidP="00553619">
            <w:pPr>
              <w:suppressAutoHyphens/>
              <w:spacing w:after="0"/>
              <w:outlineLvl w:val="0"/>
              <w:rPr>
                <w:rFonts w:eastAsia="Arial" w:cs="Arial"/>
                <w:i/>
                <w:color w:val="000000"/>
                <w:sz w:val="22"/>
              </w:rPr>
            </w:pPr>
            <w:r>
              <w:rPr>
                <w:rFonts w:eastAsia="Arial" w:cs="Arial"/>
                <w:i/>
                <w:color w:val="000000"/>
                <w:sz w:val="22"/>
              </w:rPr>
              <w:t>N.a.v.</w:t>
            </w:r>
            <w:r w:rsidRPr="008C133C">
              <w:rPr>
                <w:rFonts w:eastAsia="Arial" w:cs="Arial"/>
                <w:i/>
                <w:color w:val="000000"/>
                <w:sz w:val="22"/>
              </w:rPr>
              <w:t xml:space="preserve"> de website </w:t>
            </w:r>
            <w:r>
              <w:rPr>
                <w:rFonts w:eastAsia="Arial" w:cs="Arial"/>
                <w:i/>
                <w:color w:val="000000"/>
                <w:sz w:val="22"/>
              </w:rPr>
              <w:t>over de Rotterda</w:t>
            </w:r>
            <w:r w:rsidRPr="008C133C">
              <w:rPr>
                <w:rFonts w:eastAsia="Arial" w:cs="Arial"/>
                <w:i/>
                <w:color w:val="000000"/>
                <w:sz w:val="22"/>
              </w:rPr>
              <w:t xml:space="preserve">mpas is </w:t>
            </w:r>
            <w:r>
              <w:rPr>
                <w:rFonts w:eastAsia="Arial" w:cs="Arial"/>
                <w:i/>
                <w:color w:val="000000"/>
                <w:sz w:val="22"/>
              </w:rPr>
              <w:t>het best moeilijk om de gewenste informatie te vinden.</w:t>
            </w:r>
          </w:p>
          <w:p w14:paraId="02C4ADBE"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meerdere gemeenten zijn aangesloten op de Rotterdampas, maar daarin kun je je als gemeente ook differentiëren en is de info over de Rotterdampas voor Gouda best helder.</w:t>
            </w:r>
          </w:p>
          <w:p w14:paraId="4E49FBFC"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A: verschillende tarieven en verschillende informatiestromen maken het best moeilijk. </w:t>
            </w:r>
          </w:p>
          <w:p w14:paraId="0754C19A"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Gouda probeert steeds creatief te blijven om Goudse organisaties enthousiast te maken om mee te doen.</w:t>
            </w:r>
          </w:p>
          <w:p w14:paraId="5993ED43" w14:textId="77777777" w:rsidR="00553619" w:rsidRDefault="00553619" w:rsidP="00553619">
            <w:pPr>
              <w:suppressAutoHyphens/>
              <w:spacing w:after="0"/>
              <w:outlineLvl w:val="0"/>
              <w:rPr>
                <w:rFonts w:eastAsia="Arial" w:cs="Arial"/>
                <w:i/>
                <w:color w:val="000000"/>
                <w:sz w:val="22"/>
              </w:rPr>
            </w:pPr>
            <w:r>
              <w:rPr>
                <w:rFonts w:eastAsia="Arial" w:cs="Arial"/>
                <w:i/>
                <w:color w:val="000000"/>
                <w:sz w:val="22"/>
              </w:rPr>
              <w:t>H</w:t>
            </w:r>
            <w:r w:rsidRPr="005B11B1">
              <w:rPr>
                <w:rFonts w:eastAsia="Arial" w:cs="Arial"/>
                <w:i/>
                <w:color w:val="000000"/>
                <w:sz w:val="22"/>
              </w:rPr>
              <w:t xml:space="preserve">oe </w:t>
            </w:r>
            <w:r>
              <w:rPr>
                <w:rFonts w:eastAsia="Arial" w:cs="Arial"/>
                <w:i/>
                <w:color w:val="000000"/>
                <w:sz w:val="22"/>
              </w:rPr>
              <w:t>kan de Rotterdampas worden aangevraagd?</w:t>
            </w:r>
          </w:p>
          <w:p w14:paraId="1B0205A6" w14:textId="77777777" w:rsidR="00553619" w:rsidRPr="005B11B1" w:rsidRDefault="00553619" w:rsidP="00553619">
            <w:pPr>
              <w:suppressAutoHyphens/>
              <w:spacing w:after="0"/>
              <w:outlineLvl w:val="0"/>
              <w:rPr>
                <w:rFonts w:eastAsia="Arial" w:cs="Arial"/>
                <w:color w:val="000000"/>
                <w:sz w:val="22"/>
              </w:rPr>
            </w:pPr>
            <w:r>
              <w:rPr>
                <w:rFonts w:eastAsia="Arial" w:cs="Arial"/>
                <w:color w:val="000000"/>
                <w:sz w:val="22"/>
              </w:rPr>
              <w:t>A</w:t>
            </w:r>
            <w:r w:rsidRPr="005B11B1">
              <w:rPr>
                <w:rFonts w:eastAsia="Arial" w:cs="Arial"/>
                <w:i/>
                <w:color w:val="000000"/>
                <w:sz w:val="22"/>
              </w:rPr>
              <w:t xml:space="preserve">: </w:t>
            </w:r>
            <w:r w:rsidRPr="005B11B1">
              <w:rPr>
                <w:rFonts w:eastAsia="Arial" w:cs="Arial"/>
                <w:color w:val="000000"/>
                <w:sz w:val="22"/>
              </w:rPr>
              <w:t>via de website R</w:t>
            </w:r>
            <w:r>
              <w:rPr>
                <w:rFonts w:eastAsia="Arial" w:cs="Arial"/>
                <w:color w:val="000000"/>
                <w:sz w:val="22"/>
              </w:rPr>
              <w:t>otter</w:t>
            </w:r>
            <w:r w:rsidRPr="005B11B1">
              <w:rPr>
                <w:rFonts w:eastAsia="Arial" w:cs="Arial"/>
                <w:color w:val="000000"/>
                <w:sz w:val="22"/>
              </w:rPr>
              <w:t>d</w:t>
            </w:r>
            <w:r>
              <w:rPr>
                <w:rFonts w:eastAsia="Arial" w:cs="Arial"/>
                <w:color w:val="000000"/>
                <w:sz w:val="22"/>
              </w:rPr>
              <w:t>ampas, m</w:t>
            </w:r>
            <w:r w:rsidRPr="005B11B1">
              <w:rPr>
                <w:rFonts w:eastAsia="Arial" w:cs="Arial"/>
                <w:color w:val="000000"/>
                <w:sz w:val="22"/>
              </w:rPr>
              <w:t xml:space="preserve">aar </w:t>
            </w:r>
            <w:r>
              <w:rPr>
                <w:rFonts w:eastAsia="Arial" w:cs="Arial"/>
                <w:color w:val="000000"/>
                <w:sz w:val="22"/>
              </w:rPr>
              <w:t xml:space="preserve">het </w:t>
            </w:r>
            <w:r w:rsidRPr="005B11B1">
              <w:rPr>
                <w:rFonts w:eastAsia="Arial" w:cs="Arial"/>
                <w:color w:val="000000"/>
                <w:sz w:val="22"/>
              </w:rPr>
              <w:t>kan ook via de</w:t>
            </w:r>
            <w:r>
              <w:rPr>
                <w:rFonts w:eastAsia="Arial" w:cs="Arial"/>
                <w:color w:val="000000"/>
                <w:sz w:val="22"/>
              </w:rPr>
              <w:t xml:space="preserve"> website van de gemeente </w:t>
            </w:r>
            <w:r w:rsidRPr="005B11B1">
              <w:rPr>
                <w:rFonts w:eastAsia="Arial" w:cs="Arial"/>
                <w:color w:val="000000"/>
                <w:sz w:val="22"/>
              </w:rPr>
              <w:t>G</w:t>
            </w:r>
            <w:r>
              <w:rPr>
                <w:rFonts w:eastAsia="Arial" w:cs="Arial"/>
                <w:color w:val="000000"/>
                <w:sz w:val="22"/>
              </w:rPr>
              <w:t>ouda.</w:t>
            </w:r>
          </w:p>
          <w:p w14:paraId="379F70C5" w14:textId="77777777" w:rsidR="00553619" w:rsidRPr="005B11B1" w:rsidRDefault="00553619" w:rsidP="00553619">
            <w:pPr>
              <w:suppressAutoHyphens/>
              <w:spacing w:after="0"/>
              <w:outlineLvl w:val="0"/>
              <w:rPr>
                <w:rFonts w:eastAsia="Arial" w:cs="Arial"/>
                <w:color w:val="000000"/>
                <w:sz w:val="22"/>
              </w:rPr>
            </w:pPr>
          </w:p>
          <w:p w14:paraId="7AB609A2" w14:textId="77777777" w:rsidR="00553619" w:rsidRPr="0018204A" w:rsidRDefault="00553619" w:rsidP="00553619">
            <w:pPr>
              <w:suppressAutoHyphens/>
              <w:spacing w:after="0"/>
              <w:outlineLvl w:val="0"/>
              <w:rPr>
                <w:rFonts w:eastAsia="Arial" w:cs="Arial"/>
                <w:i/>
                <w:color w:val="000000"/>
                <w:sz w:val="22"/>
              </w:rPr>
            </w:pPr>
            <w:r>
              <w:rPr>
                <w:rFonts w:eastAsia="Arial" w:cs="Arial"/>
                <w:i/>
                <w:color w:val="000000"/>
                <w:sz w:val="22"/>
              </w:rPr>
              <w:t xml:space="preserve">In het kader van </w:t>
            </w:r>
            <w:r w:rsidRPr="0018204A">
              <w:rPr>
                <w:rFonts w:eastAsia="Arial" w:cs="Arial"/>
                <w:i/>
                <w:color w:val="000000"/>
                <w:sz w:val="22"/>
              </w:rPr>
              <w:t>armoedebeleid</w:t>
            </w:r>
            <w:r>
              <w:rPr>
                <w:rFonts w:eastAsia="Arial" w:cs="Arial"/>
                <w:i/>
                <w:color w:val="000000"/>
                <w:sz w:val="22"/>
              </w:rPr>
              <w:t xml:space="preserve"> is</w:t>
            </w:r>
            <w:r w:rsidRPr="0018204A">
              <w:rPr>
                <w:rFonts w:eastAsia="Arial" w:cs="Arial"/>
                <w:i/>
                <w:color w:val="000000"/>
                <w:sz w:val="22"/>
              </w:rPr>
              <w:t xml:space="preserve"> </w:t>
            </w:r>
            <w:proofErr w:type="spellStart"/>
            <w:r w:rsidRPr="0018204A">
              <w:rPr>
                <w:rFonts w:eastAsia="Arial" w:cs="Arial"/>
                <w:i/>
                <w:color w:val="000000"/>
                <w:sz w:val="22"/>
              </w:rPr>
              <w:t>vroegsignalering</w:t>
            </w:r>
            <w:proofErr w:type="spellEnd"/>
            <w:r w:rsidRPr="0018204A">
              <w:rPr>
                <w:rFonts w:eastAsia="Arial" w:cs="Arial"/>
                <w:i/>
                <w:color w:val="000000"/>
                <w:sz w:val="22"/>
              </w:rPr>
              <w:t xml:space="preserve"> vaker besproken</w:t>
            </w:r>
            <w:r>
              <w:rPr>
                <w:rFonts w:eastAsia="Arial" w:cs="Arial"/>
                <w:i/>
                <w:color w:val="000000"/>
                <w:sz w:val="22"/>
              </w:rPr>
              <w:t xml:space="preserve"> in de GCR. Mensen die het betreffen zijn soms niet tevreden met</w:t>
            </w:r>
            <w:r w:rsidRPr="0018204A">
              <w:rPr>
                <w:rFonts w:eastAsia="Arial" w:cs="Arial"/>
                <w:i/>
                <w:color w:val="000000"/>
                <w:sz w:val="22"/>
              </w:rPr>
              <w:t xml:space="preserve"> de manier waarop zij worden benaderd.</w:t>
            </w:r>
          </w:p>
          <w:p w14:paraId="349C846A"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herkent dit niet als het gaat om hoe de gemeente Gouda dit nu doet: niet alleen een brief sturen, maar ook proactief aanbellen bij mensen. Volgens de wethouder zijn we als gemeente Gouda juist vooruitstrevend met de huidige aanpak die sinds een jaar wordt gehanteerd. Binnenkort wordt deze aanpak geëvalueerd.</w:t>
            </w:r>
          </w:p>
          <w:p w14:paraId="73909405"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A: de gemeente Gouda ziet dit als zeer waardevol, maar kan mensen niet dwingen om hulp te aanvaarden.</w:t>
            </w:r>
          </w:p>
          <w:p w14:paraId="0C8B88E4" w14:textId="77777777" w:rsidR="00553619" w:rsidRPr="0018204A" w:rsidRDefault="00553619" w:rsidP="00553619">
            <w:pPr>
              <w:suppressAutoHyphens/>
              <w:spacing w:after="0"/>
              <w:outlineLvl w:val="0"/>
              <w:rPr>
                <w:rFonts w:eastAsia="Arial" w:cs="Arial"/>
                <w:i/>
                <w:color w:val="000000"/>
                <w:sz w:val="22"/>
              </w:rPr>
            </w:pPr>
            <w:r>
              <w:rPr>
                <w:rFonts w:eastAsia="Arial" w:cs="Arial"/>
                <w:i/>
                <w:color w:val="000000"/>
                <w:sz w:val="22"/>
              </w:rPr>
              <w:t>I</w:t>
            </w:r>
            <w:r w:rsidRPr="0018204A">
              <w:rPr>
                <w:rFonts w:eastAsia="Arial" w:cs="Arial"/>
                <w:i/>
                <w:color w:val="000000"/>
                <w:sz w:val="22"/>
              </w:rPr>
              <w:t xml:space="preserve">s er een gebrek aan signalen van mensen die een </w:t>
            </w:r>
            <w:r>
              <w:rPr>
                <w:rFonts w:eastAsia="Arial" w:cs="Arial"/>
                <w:i/>
                <w:color w:val="000000"/>
                <w:sz w:val="22"/>
              </w:rPr>
              <w:t>koop</w:t>
            </w:r>
            <w:r w:rsidRPr="0018204A">
              <w:rPr>
                <w:rFonts w:eastAsia="Arial" w:cs="Arial"/>
                <w:i/>
                <w:color w:val="000000"/>
                <w:sz w:val="22"/>
              </w:rPr>
              <w:t>woning</w:t>
            </w:r>
            <w:r>
              <w:rPr>
                <w:rFonts w:eastAsia="Arial" w:cs="Arial"/>
                <w:i/>
                <w:color w:val="000000"/>
                <w:sz w:val="22"/>
              </w:rPr>
              <w:t xml:space="preserve"> bezitten en bijvoorbeeld achterstand oplopen bij het betalen van de hypotheek</w:t>
            </w:r>
            <w:r w:rsidRPr="0018204A">
              <w:rPr>
                <w:rFonts w:eastAsia="Arial" w:cs="Arial"/>
                <w:i/>
                <w:color w:val="000000"/>
                <w:sz w:val="22"/>
              </w:rPr>
              <w:t>?</w:t>
            </w:r>
          </w:p>
          <w:p w14:paraId="600F5D15"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het klopt dat we nog minder goed zicht hebben op mensen die buiten de minimaregelingen vallen. We blijven kijken naar wat er nog meer mogelijk is, en eigenlijk zou je ook met banken in gesprek moeten gaan. Hier zit heel veel kennis, maar hebben we ook te maken met de Wet op de privacy. Hoe je deze mensen in beeld kunt krijgen is best lastig.</w:t>
            </w:r>
          </w:p>
          <w:p w14:paraId="4872C8B1"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Het is een zoektocht om die groep, die net tussen de wal en het schip raakt, te bereiken. Vooral deze groep heeft last van schaamte.</w:t>
            </w:r>
          </w:p>
          <w:p w14:paraId="768A14E0" w14:textId="77777777" w:rsidR="00553619" w:rsidRPr="00990DAE" w:rsidRDefault="00553619" w:rsidP="00553619">
            <w:pPr>
              <w:suppressAutoHyphens/>
              <w:spacing w:after="0"/>
              <w:outlineLvl w:val="0"/>
              <w:rPr>
                <w:rFonts w:eastAsia="Arial" w:cs="Arial"/>
                <w:i/>
                <w:color w:val="000000"/>
                <w:sz w:val="22"/>
              </w:rPr>
            </w:pPr>
            <w:r>
              <w:rPr>
                <w:rFonts w:eastAsia="Arial" w:cs="Arial"/>
                <w:i/>
                <w:color w:val="000000"/>
                <w:sz w:val="22"/>
              </w:rPr>
              <w:t>Gelet op de</w:t>
            </w:r>
            <w:r w:rsidRPr="00990DAE">
              <w:rPr>
                <w:rFonts w:eastAsia="Arial" w:cs="Arial"/>
                <w:i/>
                <w:color w:val="000000"/>
                <w:sz w:val="22"/>
              </w:rPr>
              <w:t xml:space="preserve"> privacy gaan banken hierin echt niet meedoen.</w:t>
            </w:r>
          </w:p>
          <w:p w14:paraId="2A4FC8C4" w14:textId="77777777" w:rsidR="00553619" w:rsidRPr="00990DAE" w:rsidRDefault="00553619" w:rsidP="00553619">
            <w:pPr>
              <w:suppressAutoHyphens/>
              <w:spacing w:after="0"/>
              <w:outlineLvl w:val="0"/>
              <w:rPr>
                <w:rFonts w:eastAsia="Arial" w:cs="Arial"/>
                <w:i/>
                <w:color w:val="000000"/>
                <w:sz w:val="22"/>
              </w:rPr>
            </w:pPr>
            <w:r>
              <w:rPr>
                <w:rFonts w:eastAsia="Arial" w:cs="Arial"/>
                <w:i/>
                <w:color w:val="000000"/>
                <w:sz w:val="22"/>
              </w:rPr>
              <w:t>Gepleit wordt</w:t>
            </w:r>
            <w:r w:rsidRPr="00990DAE">
              <w:rPr>
                <w:rFonts w:eastAsia="Arial" w:cs="Arial"/>
                <w:i/>
                <w:color w:val="000000"/>
                <w:sz w:val="22"/>
              </w:rPr>
              <w:t xml:space="preserve"> voor het bedrag onder de streep, en niet naar</w:t>
            </w:r>
            <w:r>
              <w:rPr>
                <w:rFonts w:eastAsia="Arial" w:cs="Arial"/>
                <w:i/>
                <w:color w:val="000000"/>
                <w:sz w:val="22"/>
              </w:rPr>
              <w:t xml:space="preserve"> </w:t>
            </w:r>
            <w:r w:rsidRPr="00990DAE">
              <w:rPr>
                <w:rFonts w:eastAsia="Arial" w:cs="Arial"/>
                <w:i/>
                <w:color w:val="000000"/>
                <w:sz w:val="22"/>
              </w:rPr>
              <w:t>130%.</w:t>
            </w:r>
          </w:p>
          <w:p w14:paraId="51D5D68D"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lastRenderedPageBreak/>
              <w:t>W: de andere kant is dat je als gemeente Gouda beperkt bent met middelen en maatregelen, ook omdat zaken landelijk geregeld worden.</w:t>
            </w:r>
          </w:p>
          <w:p w14:paraId="1394C6C7" w14:textId="77777777" w:rsidR="00553619" w:rsidRDefault="00553619" w:rsidP="00553619">
            <w:pPr>
              <w:suppressAutoHyphens/>
              <w:spacing w:after="0"/>
              <w:outlineLvl w:val="0"/>
              <w:rPr>
                <w:rFonts w:eastAsia="Arial" w:cs="Arial"/>
                <w:color w:val="000000"/>
                <w:sz w:val="22"/>
              </w:rPr>
            </w:pPr>
          </w:p>
          <w:p w14:paraId="4D9A74D1"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armoedebeleid: na de zomer komt hierover een voorstel in de raad. In  oktober 2023 is hierover een stadsconferentie gehouden. De wereld ziet er nu écht anders uit. We zien dat het nodig blijft om focus te blijven houden op  bestrijden kinderarmoede, op kansengelijkheid onder jongeren.</w:t>
            </w:r>
          </w:p>
          <w:p w14:paraId="39805C6E" w14:textId="77777777" w:rsidR="00553619" w:rsidRPr="00F30B42" w:rsidRDefault="00553619" w:rsidP="00553619">
            <w:pPr>
              <w:suppressAutoHyphens/>
              <w:spacing w:after="0"/>
              <w:outlineLvl w:val="0"/>
              <w:rPr>
                <w:rFonts w:eastAsia="Arial" w:cs="Arial"/>
                <w:i/>
                <w:color w:val="000000"/>
                <w:sz w:val="22"/>
              </w:rPr>
            </w:pPr>
            <w:r>
              <w:rPr>
                <w:rFonts w:eastAsia="Arial" w:cs="Arial"/>
                <w:i/>
                <w:color w:val="000000"/>
                <w:sz w:val="22"/>
              </w:rPr>
              <w:t xml:space="preserve">Denk aan </w:t>
            </w:r>
            <w:r w:rsidRPr="00F30B42">
              <w:rPr>
                <w:rFonts w:eastAsia="Arial" w:cs="Arial"/>
                <w:i/>
                <w:color w:val="000000"/>
                <w:sz w:val="22"/>
              </w:rPr>
              <w:t>sociale huur</w:t>
            </w:r>
            <w:r>
              <w:rPr>
                <w:rFonts w:eastAsia="Arial" w:cs="Arial"/>
                <w:i/>
                <w:color w:val="000000"/>
                <w:sz w:val="22"/>
              </w:rPr>
              <w:t>woningen</w:t>
            </w:r>
            <w:r w:rsidRPr="00F30B42">
              <w:rPr>
                <w:rFonts w:eastAsia="Arial" w:cs="Arial"/>
                <w:i/>
                <w:color w:val="000000"/>
                <w:sz w:val="22"/>
              </w:rPr>
              <w:t xml:space="preserve"> voor starters. </w:t>
            </w:r>
            <w:r>
              <w:rPr>
                <w:rFonts w:eastAsia="Arial" w:cs="Arial"/>
                <w:i/>
                <w:color w:val="000000"/>
                <w:sz w:val="22"/>
              </w:rPr>
              <w:t>De h</w:t>
            </w:r>
            <w:r w:rsidRPr="00F30B42">
              <w:rPr>
                <w:rFonts w:eastAsia="Arial" w:cs="Arial"/>
                <w:i/>
                <w:color w:val="000000"/>
                <w:sz w:val="22"/>
              </w:rPr>
              <w:t xml:space="preserve">uren zijn hoog. </w:t>
            </w:r>
          </w:p>
          <w:p w14:paraId="0C66AE06"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W: is portefeuillehouder van armoedebeleid én wonen: 29% van de woningen in Gouda is voor sociale huur. Waar we tegenaan lopen zijn de woningbouwverenigingen die zelf onvoldoende investeringscapaciteit hebben om meer woningen te bouwen die wél hard nodig zijn. Dit is zorgelijk. </w:t>
            </w:r>
          </w:p>
          <w:p w14:paraId="5A2EC949" w14:textId="77777777" w:rsidR="00553619" w:rsidRPr="00F30B42" w:rsidRDefault="00553619" w:rsidP="00553619">
            <w:pPr>
              <w:suppressAutoHyphens/>
              <w:spacing w:after="0"/>
              <w:outlineLvl w:val="0"/>
              <w:rPr>
                <w:rFonts w:eastAsia="Arial" w:cs="Arial"/>
                <w:i/>
                <w:color w:val="000000"/>
                <w:sz w:val="22"/>
              </w:rPr>
            </w:pPr>
            <w:r>
              <w:rPr>
                <w:rFonts w:eastAsia="Arial" w:cs="Arial"/>
                <w:i/>
                <w:color w:val="000000"/>
                <w:sz w:val="22"/>
              </w:rPr>
              <w:t xml:space="preserve">De gemeente is </w:t>
            </w:r>
            <w:r w:rsidRPr="00F30B42">
              <w:rPr>
                <w:rFonts w:eastAsia="Arial" w:cs="Arial"/>
                <w:i/>
                <w:color w:val="000000"/>
                <w:sz w:val="22"/>
              </w:rPr>
              <w:t>nu wel cr</w:t>
            </w:r>
            <w:r>
              <w:rPr>
                <w:rFonts w:eastAsia="Arial" w:cs="Arial"/>
                <w:i/>
                <w:color w:val="000000"/>
                <w:sz w:val="22"/>
              </w:rPr>
              <w:t>eatief bezig in de Goudse Poort.</w:t>
            </w:r>
          </w:p>
          <w:p w14:paraId="4FECDCB2"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W: klopt, echter de gemeente is geen eigenaar van dit pand, maar is bezig om samen met de eigenaar te werken aan een plan om het pand (deels) te transformeren naar betaalbare woningen . </w:t>
            </w:r>
          </w:p>
          <w:p w14:paraId="4CDB7713" w14:textId="77777777" w:rsidR="00553619" w:rsidRPr="00837A4D" w:rsidRDefault="00553619" w:rsidP="00553619">
            <w:pPr>
              <w:suppressAutoHyphens/>
              <w:spacing w:after="0"/>
              <w:outlineLvl w:val="0"/>
              <w:rPr>
                <w:rFonts w:eastAsia="Arial" w:cs="Arial"/>
                <w:i/>
                <w:color w:val="000000"/>
                <w:sz w:val="22"/>
              </w:rPr>
            </w:pPr>
            <w:r>
              <w:rPr>
                <w:rFonts w:eastAsia="Arial" w:cs="Arial"/>
                <w:i/>
                <w:color w:val="000000"/>
                <w:sz w:val="22"/>
              </w:rPr>
              <w:t>Pr</w:t>
            </w:r>
            <w:r w:rsidRPr="00837A4D">
              <w:rPr>
                <w:rFonts w:eastAsia="Arial" w:cs="Arial"/>
                <w:i/>
                <w:color w:val="000000"/>
                <w:sz w:val="22"/>
              </w:rPr>
              <w:t>o</w:t>
            </w:r>
            <w:r>
              <w:rPr>
                <w:rFonts w:eastAsia="Arial" w:cs="Arial"/>
                <w:i/>
                <w:color w:val="000000"/>
                <w:sz w:val="22"/>
              </w:rPr>
              <w:t>bleem van woningbouwverenigingen</w:t>
            </w:r>
            <w:r w:rsidRPr="00837A4D">
              <w:rPr>
                <w:rFonts w:eastAsia="Arial" w:cs="Arial"/>
                <w:i/>
                <w:color w:val="000000"/>
                <w:sz w:val="22"/>
              </w:rPr>
              <w:t xml:space="preserve"> is dat ze winstbelasting moeten betalen.</w:t>
            </w:r>
          </w:p>
          <w:p w14:paraId="1A73E8A6"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klopt, ook hier hebben we aandacht voor gevraagd. Uiteindelijk is dit aan de landelijke politiek en is het afwachten wat de nieuwe regering hiermee gaat doen.</w:t>
            </w:r>
          </w:p>
          <w:p w14:paraId="6BB0EC7D" w14:textId="77777777" w:rsidR="00553619" w:rsidRPr="00837A4D" w:rsidRDefault="00553619" w:rsidP="00553619">
            <w:pPr>
              <w:suppressAutoHyphens/>
              <w:spacing w:after="0"/>
              <w:outlineLvl w:val="0"/>
              <w:rPr>
                <w:rFonts w:eastAsia="Arial" w:cs="Arial"/>
                <w:i/>
                <w:color w:val="000000"/>
                <w:sz w:val="22"/>
              </w:rPr>
            </w:pPr>
            <w:r>
              <w:rPr>
                <w:rFonts w:eastAsia="Arial" w:cs="Arial"/>
                <w:i/>
                <w:color w:val="000000"/>
                <w:sz w:val="22"/>
              </w:rPr>
              <w:t>Wat betreft het armoedebeleid, worden hier</w:t>
            </w:r>
            <w:r w:rsidRPr="00837A4D">
              <w:rPr>
                <w:rFonts w:eastAsia="Arial" w:cs="Arial"/>
                <w:i/>
                <w:color w:val="000000"/>
                <w:sz w:val="22"/>
              </w:rPr>
              <w:t xml:space="preserve"> ook preventief maatregelen </w:t>
            </w:r>
            <w:r>
              <w:rPr>
                <w:rFonts w:eastAsia="Arial" w:cs="Arial"/>
                <w:i/>
                <w:color w:val="000000"/>
                <w:sz w:val="22"/>
              </w:rPr>
              <w:t xml:space="preserve">voor </w:t>
            </w:r>
            <w:r w:rsidRPr="00837A4D">
              <w:rPr>
                <w:rFonts w:eastAsia="Arial" w:cs="Arial"/>
                <w:i/>
                <w:color w:val="000000"/>
                <w:sz w:val="22"/>
              </w:rPr>
              <w:t>genomen?</w:t>
            </w:r>
          </w:p>
          <w:p w14:paraId="7D6D5C7C"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de gemeente is druk bezig te kijken naar mogelijkheden op het gebied van educatie, spaarboekje etc. Verder zijn banken ook best bereid om gastlessen te organiseren.</w:t>
            </w:r>
          </w:p>
          <w:p w14:paraId="67820299"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A: ook landelijk is men hier mee bezig. Op dit moment is er een theatervoorstelling in de stad, waarin dit onderwerp wordt meegenomen. </w:t>
            </w:r>
          </w:p>
          <w:p w14:paraId="01AA83AC" w14:textId="77777777" w:rsidR="00553619" w:rsidRPr="00D67C08" w:rsidRDefault="00553619" w:rsidP="00553619">
            <w:pPr>
              <w:suppressAutoHyphens/>
              <w:spacing w:after="0"/>
              <w:outlineLvl w:val="0"/>
              <w:rPr>
                <w:rFonts w:eastAsia="Arial" w:cs="Arial"/>
                <w:i/>
                <w:color w:val="000000"/>
                <w:sz w:val="22"/>
              </w:rPr>
            </w:pPr>
            <w:r>
              <w:rPr>
                <w:rFonts w:eastAsia="Arial" w:cs="Arial"/>
                <w:i/>
                <w:color w:val="000000"/>
                <w:sz w:val="22"/>
              </w:rPr>
              <w:t xml:space="preserve">Hier ligt ook een taak voor </w:t>
            </w:r>
            <w:r w:rsidRPr="00D61EF6">
              <w:rPr>
                <w:rFonts w:eastAsia="Arial" w:cs="Arial"/>
                <w:i/>
                <w:color w:val="000000"/>
                <w:sz w:val="22"/>
              </w:rPr>
              <w:t>ouders, maar zij kunnen het zelf ook niet altijd</w:t>
            </w:r>
            <w:r w:rsidRPr="00D67C08">
              <w:rPr>
                <w:rFonts w:eastAsia="Arial" w:cs="Arial"/>
                <w:i/>
                <w:color w:val="000000"/>
                <w:sz w:val="22"/>
              </w:rPr>
              <w:t>.</w:t>
            </w:r>
            <w:r>
              <w:rPr>
                <w:rFonts w:eastAsia="Arial" w:cs="Arial"/>
                <w:i/>
                <w:color w:val="000000"/>
                <w:sz w:val="22"/>
              </w:rPr>
              <w:t xml:space="preserve"> Meekijken </w:t>
            </w:r>
            <w:r w:rsidRPr="00D67C08">
              <w:rPr>
                <w:rFonts w:eastAsia="Arial" w:cs="Arial"/>
                <w:i/>
                <w:color w:val="000000"/>
                <w:sz w:val="22"/>
              </w:rPr>
              <w:t>met</w:t>
            </w:r>
            <w:r>
              <w:rPr>
                <w:rFonts w:eastAsia="Arial" w:cs="Arial"/>
                <w:i/>
                <w:color w:val="000000"/>
                <w:sz w:val="22"/>
              </w:rPr>
              <w:t xml:space="preserve"> je kind bij zijn/haar</w:t>
            </w:r>
            <w:r w:rsidRPr="00D67C08">
              <w:rPr>
                <w:rFonts w:eastAsia="Arial" w:cs="Arial"/>
                <w:i/>
                <w:color w:val="000000"/>
                <w:sz w:val="22"/>
              </w:rPr>
              <w:t xml:space="preserve"> bankrekening is ook belangrijk. </w:t>
            </w:r>
          </w:p>
          <w:p w14:paraId="058A1A08"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A: dit wordt ook meegenomen.</w:t>
            </w:r>
          </w:p>
          <w:p w14:paraId="1E154F65" w14:textId="77777777" w:rsidR="00553619" w:rsidRPr="00726C16" w:rsidRDefault="00553619" w:rsidP="00553619">
            <w:pPr>
              <w:suppressAutoHyphens/>
              <w:spacing w:after="0"/>
              <w:outlineLvl w:val="0"/>
              <w:rPr>
                <w:rFonts w:eastAsia="Arial" w:cs="Arial"/>
                <w:i/>
                <w:color w:val="000000"/>
                <w:sz w:val="22"/>
              </w:rPr>
            </w:pPr>
            <w:r>
              <w:rPr>
                <w:rFonts w:eastAsia="Arial" w:cs="Arial"/>
                <w:i/>
                <w:color w:val="000000"/>
                <w:sz w:val="22"/>
              </w:rPr>
              <w:t>Er</w:t>
            </w:r>
            <w:r w:rsidRPr="00726C16">
              <w:rPr>
                <w:rFonts w:eastAsia="Arial" w:cs="Arial"/>
                <w:i/>
                <w:color w:val="000000"/>
                <w:sz w:val="22"/>
              </w:rPr>
              <w:t xml:space="preserve"> komt veel geld </w:t>
            </w:r>
            <w:r>
              <w:rPr>
                <w:rFonts w:eastAsia="Arial" w:cs="Arial"/>
                <w:i/>
                <w:color w:val="000000"/>
                <w:sz w:val="22"/>
              </w:rPr>
              <w:t xml:space="preserve">vanuit het rijk </w:t>
            </w:r>
            <w:r w:rsidRPr="00726C16">
              <w:rPr>
                <w:rFonts w:eastAsia="Arial" w:cs="Arial"/>
                <w:i/>
                <w:color w:val="000000"/>
                <w:sz w:val="22"/>
              </w:rPr>
              <w:t>tege</w:t>
            </w:r>
            <w:r>
              <w:rPr>
                <w:rFonts w:eastAsia="Arial" w:cs="Arial"/>
                <w:i/>
                <w:color w:val="000000"/>
                <w:sz w:val="22"/>
              </w:rPr>
              <w:t>n criminaliteit. Krijgt de gemeente Gouda daar ook iets van mee?</w:t>
            </w:r>
          </w:p>
          <w:p w14:paraId="32939FCA"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ja, zoals het er uitziet gaat er ook geld naar Gouda. De gemeente Gouda kent uitstroom van   jeugdigen die terugkeren in de maatschappij na het uitzitten van een straf.</w:t>
            </w:r>
          </w:p>
          <w:p w14:paraId="6465C543" w14:textId="77777777" w:rsidR="00553619" w:rsidRPr="00B6592D" w:rsidRDefault="00553619" w:rsidP="00553619">
            <w:pPr>
              <w:suppressAutoHyphens/>
              <w:spacing w:after="0"/>
              <w:outlineLvl w:val="0"/>
              <w:rPr>
                <w:rFonts w:eastAsia="Arial" w:cs="Arial"/>
                <w:i/>
                <w:color w:val="000000"/>
                <w:sz w:val="22"/>
              </w:rPr>
            </w:pPr>
            <w:r>
              <w:rPr>
                <w:rFonts w:eastAsia="Arial" w:cs="Arial"/>
                <w:i/>
                <w:color w:val="000000"/>
                <w:sz w:val="22"/>
              </w:rPr>
              <w:t xml:space="preserve">In Gouda neemt ook het aantal </w:t>
            </w:r>
            <w:r w:rsidRPr="00B6592D">
              <w:rPr>
                <w:rFonts w:eastAsia="Arial" w:cs="Arial"/>
                <w:i/>
                <w:color w:val="000000"/>
                <w:sz w:val="22"/>
              </w:rPr>
              <w:t>drugs</w:t>
            </w:r>
            <w:r>
              <w:rPr>
                <w:rFonts w:eastAsia="Arial" w:cs="Arial"/>
                <w:i/>
                <w:color w:val="000000"/>
                <w:sz w:val="22"/>
              </w:rPr>
              <w:t>dealers toe</w:t>
            </w:r>
            <w:r w:rsidRPr="00D67C08">
              <w:rPr>
                <w:rFonts w:eastAsia="Arial" w:cs="Arial"/>
                <w:i/>
                <w:color w:val="000000"/>
                <w:sz w:val="22"/>
              </w:rPr>
              <w:t xml:space="preserve">. </w:t>
            </w:r>
            <w:r>
              <w:rPr>
                <w:rFonts w:eastAsia="Arial" w:cs="Arial"/>
                <w:i/>
                <w:color w:val="000000"/>
                <w:sz w:val="22"/>
              </w:rPr>
              <w:t>De gemeente Gouda zit</w:t>
            </w:r>
            <w:r w:rsidRPr="00D67C08">
              <w:rPr>
                <w:rFonts w:eastAsia="Arial" w:cs="Arial"/>
                <w:i/>
                <w:color w:val="000000"/>
                <w:sz w:val="22"/>
              </w:rPr>
              <w:t xml:space="preserve"> in de top</w:t>
            </w:r>
            <w:r>
              <w:rPr>
                <w:rFonts w:eastAsia="Arial" w:cs="Arial"/>
                <w:i/>
                <w:color w:val="000000"/>
                <w:sz w:val="22"/>
              </w:rPr>
              <w:t xml:space="preserve"> </w:t>
            </w:r>
            <w:r w:rsidRPr="00D67C08">
              <w:rPr>
                <w:rFonts w:eastAsia="Arial" w:cs="Arial"/>
                <w:i/>
                <w:color w:val="000000"/>
                <w:sz w:val="22"/>
              </w:rPr>
              <w:t>5 als het gaat over rons</w:t>
            </w:r>
            <w:r>
              <w:rPr>
                <w:rFonts w:eastAsia="Arial" w:cs="Arial"/>
                <w:i/>
                <w:color w:val="000000"/>
                <w:sz w:val="22"/>
              </w:rPr>
              <w:t>elaars op de middelbare scholen.</w:t>
            </w:r>
          </w:p>
          <w:p w14:paraId="2F4D785D"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adviseert om hierover eens in gesprek te gaan met de burgemeester want dit valt onder zijn portefeuille.</w:t>
            </w:r>
          </w:p>
          <w:p w14:paraId="4A0F61D9" w14:textId="77777777" w:rsidR="00553619" w:rsidRDefault="00553619" w:rsidP="00553619">
            <w:pPr>
              <w:suppressAutoHyphens/>
              <w:spacing w:after="0"/>
              <w:outlineLvl w:val="0"/>
              <w:rPr>
                <w:rFonts w:eastAsia="Arial" w:cs="Arial"/>
                <w:color w:val="000000"/>
                <w:sz w:val="22"/>
              </w:rPr>
            </w:pPr>
            <w:r>
              <w:rPr>
                <w:rFonts w:eastAsia="Arial" w:cs="Arial"/>
                <w:b/>
                <w:color w:val="000000"/>
                <w:sz w:val="22"/>
                <w:u w:val="single"/>
              </w:rPr>
              <w:t>Afspraak</w:t>
            </w:r>
            <w:r>
              <w:rPr>
                <w:rFonts w:eastAsia="Arial" w:cs="Arial"/>
                <w:b/>
                <w:color w:val="000000"/>
                <w:sz w:val="22"/>
              </w:rPr>
              <w:t xml:space="preserve">: </w:t>
            </w:r>
            <w:r>
              <w:rPr>
                <w:rFonts w:eastAsia="Arial" w:cs="Arial"/>
                <w:color w:val="000000"/>
                <w:sz w:val="22"/>
              </w:rPr>
              <w:t>GCR zal over dit laatste onderwerp een afspraak maken met de burgemeester.</w:t>
            </w:r>
          </w:p>
          <w:p w14:paraId="4B29A869" w14:textId="77777777" w:rsidR="00553619" w:rsidRDefault="00553619" w:rsidP="00553619">
            <w:pPr>
              <w:suppressAutoHyphens/>
              <w:spacing w:after="0"/>
              <w:outlineLvl w:val="0"/>
              <w:rPr>
                <w:rFonts w:eastAsia="Arial" w:cs="Arial"/>
                <w:color w:val="000000"/>
                <w:sz w:val="22"/>
              </w:rPr>
            </w:pPr>
          </w:p>
          <w:p w14:paraId="182E912C" w14:textId="77777777" w:rsidR="00553619" w:rsidRPr="00D67C08" w:rsidRDefault="00553619" w:rsidP="00553619">
            <w:pPr>
              <w:suppressAutoHyphens/>
              <w:spacing w:after="0"/>
              <w:outlineLvl w:val="0"/>
              <w:rPr>
                <w:rFonts w:eastAsia="Arial" w:cs="Arial"/>
                <w:i/>
                <w:color w:val="000000"/>
                <w:sz w:val="22"/>
              </w:rPr>
            </w:pPr>
            <w:r>
              <w:rPr>
                <w:rFonts w:eastAsia="Arial" w:cs="Arial"/>
                <w:i/>
                <w:color w:val="000000"/>
                <w:sz w:val="22"/>
              </w:rPr>
              <w:t>Hoe verloopt het</w:t>
            </w:r>
            <w:r w:rsidRPr="00D67C08">
              <w:rPr>
                <w:rFonts w:eastAsia="Arial" w:cs="Arial"/>
                <w:i/>
                <w:color w:val="000000"/>
                <w:sz w:val="22"/>
              </w:rPr>
              <w:t xml:space="preserve"> spreekuur </w:t>
            </w:r>
            <w:r>
              <w:rPr>
                <w:rFonts w:eastAsia="Arial" w:cs="Arial"/>
                <w:i/>
                <w:color w:val="000000"/>
                <w:sz w:val="22"/>
              </w:rPr>
              <w:t xml:space="preserve">van de wethouder </w:t>
            </w:r>
            <w:r w:rsidRPr="00D67C08">
              <w:rPr>
                <w:rFonts w:eastAsia="Arial" w:cs="Arial"/>
                <w:i/>
                <w:color w:val="000000"/>
                <w:sz w:val="22"/>
              </w:rPr>
              <w:t>in de wijkcentra?</w:t>
            </w:r>
          </w:p>
          <w:p w14:paraId="4D841455"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W:  Er is tot nu toe altijd belangstelling en voldoende aanloop. De laatste keer - in het Nelson Mandelacentrum - waren er meer bewoners dan gemiddeld. Er is onder andere gesproken over </w:t>
            </w:r>
            <w:r>
              <w:rPr>
                <w:rFonts w:eastAsia="Arial" w:cs="Arial"/>
                <w:color w:val="000000"/>
                <w:sz w:val="22"/>
              </w:rPr>
              <w:lastRenderedPageBreak/>
              <w:t>verkeersveiligheid, openbare ruimte en afval wat niet op tijd wordt opgehaald. Onderwerpen over de openbare ruimte domineerden.</w:t>
            </w:r>
          </w:p>
          <w:p w14:paraId="5F0CE86E"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Echter, in een spreekuur worden geen beslissingen genomen, maar is vooral bedoeld als een laagdrempelige manier om met het bestuur te kunnen spreken en vragen te stellen. Volgende maand houdt de wethouder een inloopspreekuur in Bloemendaal.</w:t>
            </w:r>
          </w:p>
          <w:p w14:paraId="0D3D9EDA" w14:textId="77777777" w:rsidR="00553619" w:rsidRDefault="00553619" w:rsidP="00553619">
            <w:pPr>
              <w:suppressAutoHyphens/>
              <w:spacing w:after="0"/>
              <w:outlineLvl w:val="0"/>
              <w:rPr>
                <w:rFonts w:eastAsia="Arial" w:cs="Arial"/>
                <w:color w:val="000000"/>
                <w:sz w:val="22"/>
              </w:rPr>
            </w:pPr>
          </w:p>
          <w:p w14:paraId="1003D156"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Voorzitter vraagt of de wethouder nog vragen voor de GCR heeft?</w:t>
            </w:r>
          </w:p>
          <w:p w14:paraId="7D82964C"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ziet dat de  GCR geworteld is in de Goudse samenleving en daarom zaken ervaart en ziet. Waar dient meer aandacht aan te worden gegeven?</w:t>
            </w:r>
          </w:p>
          <w:p w14:paraId="15CCDB72" w14:textId="77777777" w:rsidR="00553619" w:rsidRDefault="00553619" w:rsidP="00553619">
            <w:pPr>
              <w:suppressAutoHyphens/>
              <w:spacing w:after="0"/>
              <w:outlineLvl w:val="0"/>
              <w:rPr>
                <w:rFonts w:eastAsia="Arial" w:cs="Arial"/>
                <w:color w:val="000000"/>
                <w:sz w:val="22"/>
              </w:rPr>
            </w:pPr>
          </w:p>
          <w:p w14:paraId="6F0B6560"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Guido merkt op dat zijn algemene zorg is, dat de overheid er niet voor de mensen is. Met name voor de mensen met lage inkomens. Er is sprake van een kloof.</w:t>
            </w:r>
          </w:p>
          <w:p w14:paraId="233D0039"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A: dit is juist een van de dingen die centraal staat in het nieuwe beleidskader. Het normaliseren van schulden bijvoorbeeld. </w:t>
            </w:r>
          </w:p>
          <w:p w14:paraId="763E575B"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deelt deze zorg. Tot op zekere hoogte is dit geworteld in feiten, kijk naar de toeslagenaffaire, maar ook de opkomst bij de verkiezingen. Wel zorgelijk is dat de kloof soms groter lijkt te worden. Er is geen korte termijn oplossing, maar zorg als gemeente dat je laagdrempelig bereikbaar bent, en blijf in gesprek met de inwoners. Het nakomen van afspraken is ook belangrijk hierin.</w:t>
            </w:r>
          </w:p>
          <w:p w14:paraId="50AA374B"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Het valt Annet op dat het allemaal draait om geld. Geld en bezittingen inruilen voor wat je kunt betekenen voor de maatschappij? De behoefte naar meer participatie etc. wordt ondergesneeuwd door geld. Er is echt een culturele verandering nodig in de maatschappij. </w:t>
            </w:r>
          </w:p>
          <w:p w14:paraId="2D180E31"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Voorzitter was laatst bij een sirenelunch, en is juist van mening dat de gemeente Gouda zeer gezegend is met het grote aantal vrijwilligers in de stad. </w:t>
            </w:r>
          </w:p>
          <w:p w14:paraId="0EE52E64" w14:textId="77777777" w:rsidR="00553619" w:rsidRDefault="00553619" w:rsidP="00553619">
            <w:pPr>
              <w:suppressAutoHyphens/>
              <w:spacing w:after="0"/>
              <w:outlineLvl w:val="0"/>
              <w:rPr>
                <w:rFonts w:eastAsia="Arial" w:cs="Arial"/>
                <w:color w:val="000000"/>
                <w:sz w:val="22"/>
              </w:rPr>
            </w:pPr>
            <w:r>
              <w:rPr>
                <w:rFonts w:eastAsia="Arial" w:cs="Arial"/>
                <w:color w:val="000000"/>
                <w:sz w:val="22"/>
              </w:rPr>
              <w:t>W: vond het fijn dat hij kon aansluiten bij de GCR vergadering, en zou dit graag over een poosje nog een keer willen herhalen.</w:t>
            </w:r>
          </w:p>
          <w:p w14:paraId="1FF7E685" w14:textId="1AB285FD" w:rsidR="00454E3F" w:rsidRPr="00775BD7" w:rsidRDefault="00553619" w:rsidP="00553619">
            <w:pPr>
              <w:spacing w:line="276" w:lineRule="auto"/>
              <w:rPr>
                <w:rFonts w:eastAsia="Arial" w:cs="Arial"/>
                <w:color w:val="000000"/>
                <w:sz w:val="22"/>
              </w:rPr>
            </w:pPr>
            <w:r>
              <w:rPr>
                <w:rFonts w:eastAsia="Arial" w:cs="Arial"/>
                <w:color w:val="000000"/>
                <w:sz w:val="22"/>
              </w:rPr>
              <w:t>Tenslotte bedankt voorzitter de wethouder en ambtenaar voor hun aanwezigheid.</w:t>
            </w: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4017A5" w:rsidRPr="008458A3" w14:paraId="5FA39575"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4EB2B4DD" w:rsidR="004017A5" w:rsidRDefault="00DB628A" w:rsidP="00760DBA">
            <w:pPr>
              <w:spacing w:after="0"/>
              <w:contextualSpacing w:val="0"/>
              <w:jc w:val="center"/>
              <w:rPr>
                <w:rFonts w:cs="Arial"/>
                <w:b/>
                <w:sz w:val="22"/>
              </w:rPr>
            </w:pPr>
            <w:r>
              <w:rPr>
                <w:rFonts w:cs="Arial"/>
                <w:b/>
                <w:sz w:val="22"/>
              </w:rPr>
              <w:lastRenderedPageBreak/>
              <w:t>2</w:t>
            </w:r>
            <w:r w:rsidR="004017A5">
              <w:rPr>
                <w:rFonts w:cs="Arial"/>
                <w:b/>
                <w:sz w:val="22"/>
              </w:rPr>
              <w:t>.</w:t>
            </w:r>
          </w:p>
        </w:tc>
        <w:tc>
          <w:tcPr>
            <w:tcW w:w="6820" w:type="dxa"/>
            <w:gridSpan w:val="5"/>
          </w:tcPr>
          <w:p w14:paraId="5CF7911A" w14:textId="1CB1D0D3" w:rsidR="00D02FF9" w:rsidRDefault="00775BD7" w:rsidP="00B2240A">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Vaststellen agenda</w:t>
            </w:r>
          </w:p>
          <w:p w14:paraId="6CA4F77B" w14:textId="2136ECB8" w:rsidR="00D365EF" w:rsidRDefault="00B348DB" w:rsidP="00B2240A">
            <w:pPr>
              <w:pBdr>
                <w:top w:val="nil"/>
                <w:left w:val="nil"/>
                <w:bottom w:val="nil"/>
                <w:right w:val="nil"/>
                <w:between w:val="nil"/>
              </w:pBdr>
              <w:suppressAutoHyphens/>
              <w:spacing w:after="0"/>
              <w:textDirection w:val="btLr"/>
              <w:textAlignment w:val="top"/>
              <w:outlineLvl w:val="0"/>
              <w:rPr>
                <w:rFonts w:eastAsia="Arial" w:cs="Arial"/>
                <w:sz w:val="22"/>
              </w:rPr>
            </w:pPr>
            <w:proofErr w:type="spellStart"/>
            <w:r>
              <w:rPr>
                <w:rFonts w:eastAsia="Arial" w:cs="Arial"/>
                <w:sz w:val="22"/>
              </w:rPr>
              <w:t>Arjola</w:t>
            </w:r>
            <w:proofErr w:type="spellEnd"/>
            <w:r w:rsidR="00405B42">
              <w:rPr>
                <w:rFonts w:eastAsia="Arial" w:cs="Arial"/>
                <w:sz w:val="22"/>
              </w:rPr>
              <w:t xml:space="preserve"> kan op 23/5 </w:t>
            </w:r>
            <w:r>
              <w:rPr>
                <w:rFonts w:eastAsia="Arial" w:cs="Arial"/>
                <w:sz w:val="22"/>
              </w:rPr>
              <w:t>niet de GCR en GASD bijwonen en zal onderling ruilen wat betreft de aanwezigheid bij de GASD vergadering.</w:t>
            </w:r>
          </w:p>
          <w:p w14:paraId="6A1AD5F9" w14:textId="3BA54CA0" w:rsidR="00775BD7" w:rsidRPr="00775BD7" w:rsidRDefault="00405B42" w:rsidP="00B348DB">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A</w:t>
            </w:r>
            <w:r w:rsidR="00B348DB">
              <w:rPr>
                <w:rFonts w:eastAsia="Arial" w:cs="Arial"/>
                <w:sz w:val="22"/>
              </w:rPr>
              <w:t xml:space="preserve">nouk en Tonny </w:t>
            </w:r>
            <w:r>
              <w:rPr>
                <w:rFonts w:eastAsia="Arial" w:cs="Arial"/>
                <w:sz w:val="22"/>
              </w:rPr>
              <w:t>zijn</w:t>
            </w:r>
            <w:r w:rsidR="00B348DB">
              <w:rPr>
                <w:rFonts w:eastAsia="Arial" w:cs="Arial"/>
                <w:sz w:val="22"/>
              </w:rPr>
              <w:t xml:space="preserve"> 23/5 verhinderd bij de GCR. Tonny zal Jolanda vragen voor de notulen</w:t>
            </w:r>
            <w:r>
              <w:rPr>
                <w:rFonts w:eastAsia="Arial" w:cs="Arial"/>
                <w:sz w:val="22"/>
              </w:rPr>
              <w:t>.</w:t>
            </w:r>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14685C" w:rsidRPr="008458A3" w14:paraId="4FBD8E67"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79AEB9E" w14:textId="6A7A890B" w:rsidR="0014685C" w:rsidRDefault="00DB628A" w:rsidP="00760DBA">
            <w:pPr>
              <w:spacing w:after="0"/>
              <w:contextualSpacing w:val="0"/>
              <w:jc w:val="center"/>
              <w:rPr>
                <w:rFonts w:cs="Arial"/>
                <w:b/>
                <w:sz w:val="22"/>
              </w:rPr>
            </w:pPr>
            <w:r>
              <w:rPr>
                <w:rFonts w:cs="Arial"/>
                <w:b/>
                <w:sz w:val="22"/>
              </w:rPr>
              <w:t>3</w:t>
            </w:r>
            <w:r w:rsidR="0014685C">
              <w:rPr>
                <w:rFonts w:cs="Arial"/>
                <w:b/>
                <w:sz w:val="22"/>
              </w:rPr>
              <w:t>.</w:t>
            </w:r>
          </w:p>
        </w:tc>
        <w:tc>
          <w:tcPr>
            <w:tcW w:w="6820" w:type="dxa"/>
            <w:gridSpan w:val="5"/>
          </w:tcPr>
          <w:p w14:paraId="56633F2A" w14:textId="0CDC5DA2" w:rsidR="00E46685" w:rsidRDefault="00775BD7" w:rsidP="00283A1B">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Pr>
                <w:rFonts w:eastAsia="Arial" w:cs="Arial"/>
                <w:b/>
                <w:color w:val="000000"/>
                <w:sz w:val="22"/>
              </w:rPr>
              <w:t>Nieuws over de website (Lucas), gebruik beeldbank gemeente, verwijzing GCR op website gemeente (Jolanda).</w:t>
            </w:r>
          </w:p>
          <w:p w14:paraId="7D00C80C" w14:textId="74BD00C0" w:rsidR="00D365EF" w:rsidRDefault="00A92466"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Lucas geeft een update en laat een </w:t>
            </w:r>
            <w:r w:rsidR="00D365EF">
              <w:rPr>
                <w:rFonts w:eastAsia="Arial" w:cs="Arial"/>
                <w:color w:val="000000"/>
                <w:sz w:val="22"/>
              </w:rPr>
              <w:t>PDF format als voorbeeld</w:t>
            </w:r>
            <w:r>
              <w:rPr>
                <w:rFonts w:eastAsia="Arial" w:cs="Arial"/>
                <w:color w:val="000000"/>
                <w:sz w:val="22"/>
              </w:rPr>
              <w:t xml:space="preserve"> zien. Hij geeft aan wat de betekenis is van de verschillende kleuren.</w:t>
            </w:r>
            <w:r w:rsidR="000A72BF">
              <w:rPr>
                <w:rFonts w:eastAsia="Arial" w:cs="Arial"/>
                <w:color w:val="000000"/>
                <w:sz w:val="22"/>
              </w:rPr>
              <w:t xml:space="preserve"> </w:t>
            </w:r>
          </w:p>
          <w:p w14:paraId="1DBF181E" w14:textId="74E69A3F" w:rsidR="000A72BF" w:rsidRDefault="00A92466"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Anne</w:t>
            </w:r>
            <w:r w:rsidR="00AD7E29">
              <w:rPr>
                <w:rFonts w:eastAsia="Arial" w:cs="Arial"/>
                <w:color w:val="000000"/>
                <w:sz w:val="22"/>
              </w:rPr>
              <w:t>t</w:t>
            </w:r>
            <w:r>
              <w:rPr>
                <w:rFonts w:eastAsia="Arial" w:cs="Arial"/>
                <w:color w:val="000000"/>
                <w:sz w:val="22"/>
              </w:rPr>
              <w:t xml:space="preserve"> merkt op dat de</w:t>
            </w:r>
            <w:r w:rsidR="000A72BF">
              <w:rPr>
                <w:rFonts w:eastAsia="Arial" w:cs="Arial"/>
                <w:color w:val="000000"/>
                <w:sz w:val="22"/>
              </w:rPr>
              <w:t xml:space="preserve"> foto</w:t>
            </w:r>
            <w:r>
              <w:rPr>
                <w:rFonts w:eastAsia="Arial" w:cs="Arial"/>
                <w:color w:val="000000"/>
                <w:sz w:val="22"/>
              </w:rPr>
              <w:t>’</w:t>
            </w:r>
            <w:r w:rsidR="000A72BF">
              <w:rPr>
                <w:rFonts w:eastAsia="Arial" w:cs="Arial"/>
                <w:color w:val="000000"/>
                <w:sz w:val="22"/>
              </w:rPr>
              <w:t>s</w:t>
            </w:r>
            <w:r>
              <w:rPr>
                <w:rFonts w:eastAsia="Arial" w:cs="Arial"/>
                <w:color w:val="000000"/>
                <w:sz w:val="22"/>
              </w:rPr>
              <w:t xml:space="preserve"> nog zullen worden uitgezocht. Enerzijds is het </w:t>
            </w:r>
            <w:r w:rsidR="000A72BF">
              <w:rPr>
                <w:rFonts w:eastAsia="Arial" w:cs="Arial"/>
                <w:color w:val="000000"/>
                <w:sz w:val="22"/>
              </w:rPr>
              <w:t xml:space="preserve">belangrijk dat we een goede website hebben, anderzijds, wat gebruiken we deze site zelf? Blijf </w:t>
            </w:r>
            <w:r>
              <w:rPr>
                <w:rFonts w:eastAsia="Arial" w:cs="Arial"/>
                <w:color w:val="000000"/>
                <w:sz w:val="22"/>
              </w:rPr>
              <w:t>scherp met elkaar,</w:t>
            </w:r>
            <w:r w:rsidR="000A72BF">
              <w:rPr>
                <w:rFonts w:eastAsia="Arial" w:cs="Arial"/>
                <w:color w:val="000000"/>
                <w:sz w:val="22"/>
              </w:rPr>
              <w:t xml:space="preserve"> en we horen graag feedback.</w:t>
            </w:r>
          </w:p>
          <w:p w14:paraId="523F86C0" w14:textId="62CBFA70" w:rsidR="000A72BF" w:rsidRDefault="00A92466"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Voorzitter vraagt hoe het proces met de GASD en de gemeente Gouda verloopt.</w:t>
            </w:r>
          </w:p>
          <w:p w14:paraId="2A2F48A1" w14:textId="69D86D10" w:rsidR="000A72BF" w:rsidRDefault="000A72BF"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Lucas</w:t>
            </w:r>
            <w:r w:rsidR="00A92466">
              <w:rPr>
                <w:rFonts w:eastAsia="Arial" w:cs="Arial"/>
                <w:color w:val="000000"/>
                <w:sz w:val="22"/>
              </w:rPr>
              <w:t>:</w:t>
            </w:r>
            <w:r>
              <w:rPr>
                <w:rFonts w:eastAsia="Arial" w:cs="Arial"/>
                <w:color w:val="000000"/>
                <w:sz w:val="22"/>
              </w:rPr>
              <w:t xml:space="preserve"> positief, </w:t>
            </w:r>
            <w:r w:rsidR="00A92466">
              <w:rPr>
                <w:rFonts w:eastAsia="Arial" w:cs="Arial"/>
                <w:color w:val="000000"/>
                <w:sz w:val="22"/>
              </w:rPr>
              <w:t xml:space="preserve">en de </w:t>
            </w:r>
            <w:r>
              <w:rPr>
                <w:rFonts w:eastAsia="Arial" w:cs="Arial"/>
                <w:color w:val="000000"/>
                <w:sz w:val="22"/>
              </w:rPr>
              <w:t>communicatie met Arno is duidelijk.</w:t>
            </w:r>
          </w:p>
          <w:p w14:paraId="12CE3493" w14:textId="2F6C6D8E" w:rsidR="000A72BF" w:rsidRDefault="00A92466"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Ambtenaar geeft aan dat </w:t>
            </w:r>
            <w:r w:rsidR="000A72BF">
              <w:rPr>
                <w:rFonts w:eastAsia="Arial" w:cs="Arial"/>
                <w:color w:val="000000"/>
                <w:sz w:val="22"/>
              </w:rPr>
              <w:t xml:space="preserve">op de site van de </w:t>
            </w:r>
            <w:r>
              <w:rPr>
                <w:rFonts w:eastAsia="Arial" w:cs="Arial"/>
                <w:color w:val="000000"/>
                <w:sz w:val="22"/>
              </w:rPr>
              <w:t xml:space="preserve">gemeente Gouda, bij </w:t>
            </w:r>
            <w:r w:rsidR="000A72BF">
              <w:rPr>
                <w:rFonts w:eastAsia="Arial" w:cs="Arial"/>
                <w:color w:val="000000"/>
                <w:sz w:val="22"/>
              </w:rPr>
              <w:t xml:space="preserve"> Adviesraden</w:t>
            </w:r>
            <w:r>
              <w:rPr>
                <w:rFonts w:eastAsia="Arial" w:cs="Arial"/>
                <w:color w:val="000000"/>
                <w:sz w:val="22"/>
              </w:rPr>
              <w:t xml:space="preserve">, </w:t>
            </w:r>
            <w:r w:rsidR="000A72BF">
              <w:rPr>
                <w:rFonts w:eastAsia="Arial" w:cs="Arial"/>
                <w:color w:val="000000"/>
                <w:sz w:val="22"/>
              </w:rPr>
              <w:t xml:space="preserve">een link naar de </w:t>
            </w:r>
            <w:r>
              <w:rPr>
                <w:rFonts w:eastAsia="Arial" w:cs="Arial"/>
                <w:color w:val="000000"/>
                <w:sz w:val="22"/>
              </w:rPr>
              <w:t>GASD en GCR komt.</w:t>
            </w:r>
          </w:p>
          <w:p w14:paraId="6C986A2A" w14:textId="02ABBEEE" w:rsidR="000A72BF" w:rsidRDefault="00BC6B26"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lastRenderedPageBreak/>
              <w:t xml:space="preserve">Voorzitter vraagt </w:t>
            </w:r>
            <w:r w:rsidR="000A72BF">
              <w:rPr>
                <w:rFonts w:eastAsia="Arial" w:cs="Arial"/>
                <w:color w:val="000000"/>
                <w:sz w:val="22"/>
              </w:rPr>
              <w:t>hoe</w:t>
            </w:r>
            <w:r>
              <w:rPr>
                <w:rFonts w:eastAsia="Arial" w:cs="Arial"/>
                <w:color w:val="000000"/>
                <w:sz w:val="22"/>
              </w:rPr>
              <w:t xml:space="preserve"> het</w:t>
            </w:r>
            <w:r w:rsidR="000A72BF">
              <w:rPr>
                <w:rFonts w:eastAsia="Arial" w:cs="Arial"/>
                <w:color w:val="000000"/>
                <w:sz w:val="22"/>
              </w:rPr>
              <w:t xml:space="preserve"> zit het met de archiefwet van de GASD en GC</w:t>
            </w:r>
            <w:r>
              <w:rPr>
                <w:rFonts w:eastAsia="Arial" w:cs="Arial"/>
                <w:color w:val="000000"/>
                <w:sz w:val="22"/>
              </w:rPr>
              <w:t>R? Liften we hierin mee op de gemeente Gouda</w:t>
            </w:r>
            <w:r w:rsidR="000A72BF">
              <w:rPr>
                <w:rFonts w:eastAsia="Arial" w:cs="Arial"/>
                <w:color w:val="000000"/>
                <w:sz w:val="22"/>
              </w:rPr>
              <w:t>?</w:t>
            </w:r>
          </w:p>
          <w:p w14:paraId="404CFE60" w14:textId="7A6725F0" w:rsidR="000A72BF" w:rsidRDefault="00BC6B26"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A:</w:t>
            </w:r>
            <w:r w:rsidR="000A72BF">
              <w:rPr>
                <w:rFonts w:eastAsia="Arial" w:cs="Arial"/>
                <w:color w:val="000000"/>
                <w:sz w:val="22"/>
              </w:rPr>
              <w:t xml:space="preserve"> weet</w:t>
            </w:r>
            <w:r w:rsidR="0065171E">
              <w:rPr>
                <w:rFonts w:eastAsia="Arial" w:cs="Arial"/>
                <w:color w:val="000000"/>
                <w:sz w:val="22"/>
              </w:rPr>
              <w:t xml:space="preserve"> dit niet, maar zal dit checken en hierop terugkomen.</w:t>
            </w:r>
          </w:p>
          <w:p w14:paraId="5CD83797" w14:textId="5B24BCF1" w:rsidR="006032BA" w:rsidRDefault="00BC6B26" w:rsidP="00283A1B">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Voorzitter: een </w:t>
            </w:r>
            <w:r w:rsidR="00AD3888">
              <w:rPr>
                <w:rFonts w:eastAsia="Arial" w:cs="Arial"/>
                <w:color w:val="000000"/>
                <w:sz w:val="22"/>
              </w:rPr>
              <w:t>andere suggestie was voor beide raden een apart mailadres aan te maken. De GASD heeft dat bi</w:t>
            </w:r>
            <w:r>
              <w:rPr>
                <w:rFonts w:eastAsia="Arial" w:cs="Arial"/>
                <w:color w:val="000000"/>
                <w:sz w:val="22"/>
              </w:rPr>
              <w:t>jvoorbeeld.</w:t>
            </w:r>
          </w:p>
          <w:p w14:paraId="2D4DBB3B" w14:textId="0FC9E4C6" w:rsidR="00775BD7" w:rsidRPr="00775BD7" w:rsidRDefault="00AD3888" w:rsidP="00553619">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BC6B26">
              <w:rPr>
                <w:rFonts w:eastAsia="Arial" w:cs="Arial"/>
                <w:b/>
                <w:color w:val="000000"/>
                <w:sz w:val="22"/>
                <w:u w:val="single"/>
              </w:rPr>
              <w:t>Afspraak</w:t>
            </w:r>
            <w:r w:rsidR="00BC6B26">
              <w:rPr>
                <w:rFonts w:eastAsia="Arial" w:cs="Arial"/>
                <w:b/>
                <w:color w:val="000000"/>
                <w:sz w:val="22"/>
              </w:rPr>
              <w:t>:</w:t>
            </w:r>
            <w:r>
              <w:rPr>
                <w:rFonts w:eastAsia="Arial" w:cs="Arial"/>
                <w:color w:val="000000"/>
                <w:sz w:val="22"/>
              </w:rPr>
              <w:t xml:space="preserve"> Annet vraagt dit na bij Arno.</w:t>
            </w:r>
          </w:p>
        </w:tc>
        <w:tc>
          <w:tcPr>
            <w:tcW w:w="1584" w:type="dxa"/>
            <w:gridSpan w:val="2"/>
          </w:tcPr>
          <w:p w14:paraId="1A148E11" w14:textId="77777777" w:rsidR="0014685C" w:rsidRPr="008458A3" w:rsidRDefault="0014685C" w:rsidP="003941F3">
            <w:pPr>
              <w:rPr>
                <w:rFonts w:cs="Arial"/>
                <w:sz w:val="22"/>
              </w:rPr>
            </w:pPr>
          </w:p>
        </w:tc>
        <w:tc>
          <w:tcPr>
            <w:tcW w:w="901" w:type="dxa"/>
          </w:tcPr>
          <w:p w14:paraId="219AEE88" w14:textId="77777777" w:rsidR="0014685C" w:rsidRPr="008458A3" w:rsidRDefault="0014685C" w:rsidP="007A2094">
            <w:pPr>
              <w:rPr>
                <w:rFonts w:cs="Arial"/>
                <w:sz w:val="22"/>
              </w:rPr>
            </w:pPr>
          </w:p>
        </w:tc>
      </w:tr>
      <w:tr w:rsidR="003D2760" w:rsidRPr="008458A3" w14:paraId="7A2CEAE3"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47F2E46" w14:textId="7BBF326E" w:rsidR="003D2760" w:rsidRDefault="00775BD7" w:rsidP="00760DBA">
            <w:pPr>
              <w:spacing w:after="0"/>
              <w:contextualSpacing w:val="0"/>
              <w:jc w:val="center"/>
              <w:rPr>
                <w:rFonts w:cs="Arial"/>
                <w:b/>
                <w:sz w:val="22"/>
              </w:rPr>
            </w:pPr>
            <w:r>
              <w:rPr>
                <w:rFonts w:cs="Arial"/>
                <w:b/>
                <w:sz w:val="22"/>
              </w:rPr>
              <w:t>4</w:t>
            </w:r>
            <w:r w:rsidR="00BB7ED3">
              <w:rPr>
                <w:rFonts w:cs="Arial"/>
                <w:b/>
                <w:sz w:val="22"/>
              </w:rPr>
              <w:t>.</w:t>
            </w:r>
          </w:p>
        </w:tc>
        <w:tc>
          <w:tcPr>
            <w:tcW w:w="6820" w:type="dxa"/>
            <w:gridSpan w:val="5"/>
          </w:tcPr>
          <w:p w14:paraId="7B2D2A7D" w14:textId="7485F175" w:rsidR="00226750" w:rsidRDefault="00775BD7" w:rsidP="002E72E6">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GCR lopende zaken:</w:t>
            </w:r>
          </w:p>
          <w:p w14:paraId="278FCC41" w14:textId="518D0153" w:rsidR="00775BD7" w:rsidRDefault="00775BD7" w:rsidP="00775BD7">
            <w:pPr>
              <w:pBdr>
                <w:top w:val="nil"/>
                <w:left w:val="nil"/>
                <w:bottom w:val="nil"/>
                <w:right w:val="nil"/>
                <w:between w:val="nil"/>
              </w:pBdr>
              <w:rPr>
                <w:rFonts w:eastAsia="Arial" w:cs="Arial"/>
                <w:i/>
              </w:rPr>
            </w:pPr>
            <w:r w:rsidRPr="00775BD7">
              <w:rPr>
                <w:rFonts w:eastAsia="Arial" w:cs="Arial"/>
                <w:i/>
              </w:rPr>
              <w:t>Straat/dokter/tandarts( Paul)</w:t>
            </w:r>
          </w:p>
          <w:p w14:paraId="2978B5AE" w14:textId="36F663DD" w:rsidR="00775BD7" w:rsidRPr="00BC6B26" w:rsidRDefault="00BC6B26" w:rsidP="00775BD7">
            <w:pPr>
              <w:pBdr>
                <w:top w:val="nil"/>
                <w:left w:val="nil"/>
                <w:bottom w:val="nil"/>
                <w:right w:val="nil"/>
                <w:between w:val="nil"/>
              </w:pBdr>
              <w:rPr>
                <w:rFonts w:eastAsia="Arial" w:cs="Arial"/>
                <w:sz w:val="22"/>
              </w:rPr>
            </w:pPr>
            <w:r>
              <w:rPr>
                <w:rFonts w:eastAsia="Arial" w:cs="Arial"/>
                <w:sz w:val="22"/>
              </w:rPr>
              <w:t>Paul geeft een update. Aad Jongejan</w:t>
            </w:r>
            <w:r w:rsidR="008818DD" w:rsidRPr="00BC6B26">
              <w:rPr>
                <w:rFonts w:eastAsia="Arial" w:cs="Arial"/>
                <w:sz w:val="22"/>
              </w:rPr>
              <w:t>s gaat stoppe</w:t>
            </w:r>
            <w:r>
              <w:rPr>
                <w:rFonts w:eastAsia="Arial" w:cs="Arial"/>
                <w:sz w:val="22"/>
              </w:rPr>
              <w:t xml:space="preserve">n. Sharon Kim is weer terug. Voorzitter </w:t>
            </w:r>
            <w:r w:rsidR="008818DD" w:rsidRPr="00BC6B26">
              <w:rPr>
                <w:rFonts w:eastAsia="Arial" w:cs="Arial"/>
                <w:sz w:val="22"/>
              </w:rPr>
              <w:t xml:space="preserve">checkt bij de gemeente naar de juiste </w:t>
            </w:r>
            <w:r>
              <w:rPr>
                <w:rFonts w:eastAsia="Arial" w:cs="Arial"/>
                <w:sz w:val="22"/>
              </w:rPr>
              <w:t xml:space="preserve">stand van zaken hierover. Dit wacht Paul </w:t>
            </w:r>
            <w:r w:rsidR="008818DD" w:rsidRPr="00BC6B26">
              <w:rPr>
                <w:rFonts w:eastAsia="Arial" w:cs="Arial"/>
                <w:sz w:val="22"/>
              </w:rPr>
              <w:t xml:space="preserve">eerst af. </w:t>
            </w:r>
            <w:r>
              <w:rPr>
                <w:rFonts w:eastAsia="Arial" w:cs="Arial"/>
                <w:sz w:val="22"/>
              </w:rPr>
              <w:t>Gezamenlijk zullen voorzitter en Paul de vragen formuleren voor de gemeente.</w:t>
            </w:r>
          </w:p>
          <w:p w14:paraId="0161D291" w14:textId="77777777" w:rsidR="00775BD7" w:rsidRPr="00727542" w:rsidRDefault="00775BD7" w:rsidP="00775BD7">
            <w:pPr>
              <w:pBdr>
                <w:top w:val="nil"/>
                <w:left w:val="nil"/>
                <w:bottom w:val="nil"/>
                <w:right w:val="nil"/>
                <w:between w:val="nil"/>
              </w:pBdr>
              <w:rPr>
                <w:rFonts w:eastAsia="Arial" w:cs="Arial"/>
                <w:sz w:val="22"/>
              </w:rPr>
            </w:pPr>
          </w:p>
          <w:p w14:paraId="39154843" w14:textId="103540D6" w:rsidR="00775BD7" w:rsidRPr="00727542" w:rsidRDefault="00727542" w:rsidP="00775BD7">
            <w:pPr>
              <w:pBdr>
                <w:top w:val="nil"/>
                <w:left w:val="nil"/>
                <w:bottom w:val="nil"/>
                <w:right w:val="nil"/>
                <w:between w:val="nil"/>
              </w:pBdr>
              <w:rPr>
                <w:rFonts w:eastAsia="Arial" w:cs="Arial"/>
                <w:i/>
                <w:sz w:val="22"/>
              </w:rPr>
            </w:pPr>
            <w:proofErr w:type="spellStart"/>
            <w:r w:rsidRPr="00727542">
              <w:rPr>
                <w:rFonts w:eastAsia="Arial" w:cs="Arial"/>
                <w:i/>
                <w:sz w:val="22"/>
              </w:rPr>
              <w:t>Beleidstuk</w:t>
            </w:r>
            <w:proofErr w:type="spellEnd"/>
            <w:r w:rsidRPr="00727542">
              <w:rPr>
                <w:rFonts w:eastAsia="Arial" w:cs="Arial"/>
                <w:i/>
                <w:sz w:val="22"/>
              </w:rPr>
              <w:t xml:space="preserve"> inburgering</w:t>
            </w:r>
          </w:p>
          <w:p w14:paraId="0FDF6C94" w14:textId="77777777" w:rsidR="00727542" w:rsidRPr="00727542" w:rsidRDefault="00727542" w:rsidP="00727542">
            <w:pPr>
              <w:pBdr>
                <w:top w:val="nil"/>
                <w:left w:val="nil"/>
                <w:bottom w:val="nil"/>
                <w:right w:val="nil"/>
                <w:between w:val="nil"/>
              </w:pBdr>
              <w:rPr>
                <w:rFonts w:eastAsia="Arial" w:cs="Arial"/>
                <w:sz w:val="22"/>
              </w:rPr>
            </w:pPr>
            <w:r w:rsidRPr="00727542">
              <w:rPr>
                <w:rFonts w:eastAsia="Arial" w:cs="Arial"/>
                <w:sz w:val="22"/>
              </w:rPr>
              <w:t xml:space="preserve">Er is een advies uitgegaan over de inburgering. </w:t>
            </w:r>
            <w:proofErr w:type="spellStart"/>
            <w:r w:rsidRPr="00727542">
              <w:rPr>
                <w:rFonts w:eastAsia="Arial" w:cs="Arial"/>
                <w:sz w:val="22"/>
              </w:rPr>
              <w:t>Arjola</w:t>
            </w:r>
            <w:proofErr w:type="spellEnd"/>
            <w:r w:rsidRPr="00727542">
              <w:rPr>
                <w:rFonts w:eastAsia="Arial" w:cs="Arial"/>
                <w:sz w:val="22"/>
              </w:rPr>
              <w:t xml:space="preserve"> geeft aan dat in het kader van zelfredzaamheid er al een en ander gebeurt. Ze verwijst hiervoor naar het programma “Geldplan”. </w:t>
            </w:r>
          </w:p>
          <w:p w14:paraId="1C1A8380" w14:textId="77777777" w:rsidR="00727542" w:rsidRPr="00727542" w:rsidRDefault="00727542" w:rsidP="00775BD7">
            <w:pPr>
              <w:pBdr>
                <w:top w:val="nil"/>
                <w:left w:val="nil"/>
                <w:bottom w:val="nil"/>
                <w:right w:val="nil"/>
                <w:between w:val="nil"/>
              </w:pBdr>
              <w:rPr>
                <w:rFonts w:eastAsia="Arial" w:cs="Arial"/>
                <w:sz w:val="22"/>
              </w:rPr>
            </w:pPr>
          </w:p>
          <w:p w14:paraId="26B51CA0" w14:textId="58FF6887" w:rsidR="00E81EBD" w:rsidRPr="00727542" w:rsidRDefault="005915BE" w:rsidP="00775BD7">
            <w:pPr>
              <w:pBdr>
                <w:top w:val="nil"/>
                <w:left w:val="nil"/>
                <w:bottom w:val="nil"/>
                <w:right w:val="nil"/>
                <w:between w:val="nil"/>
              </w:pBdr>
              <w:rPr>
                <w:rFonts w:eastAsia="Arial" w:cs="Arial"/>
                <w:sz w:val="22"/>
              </w:rPr>
            </w:pPr>
            <w:r w:rsidRPr="00727542">
              <w:rPr>
                <w:rFonts w:eastAsia="Arial" w:cs="Arial"/>
                <w:sz w:val="22"/>
              </w:rPr>
              <w:t xml:space="preserve">Voorzitter: aan de GCR is </w:t>
            </w:r>
            <w:r w:rsidR="00A96C4D" w:rsidRPr="00727542">
              <w:rPr>
                <w:rFonts w:eastAsia="Arial" w:cs="Arial"/>
                <w:sz w:val="22"/>
              </w:rPr>
              <w:t>gevraagd om advies</w:t>
            </w:r>
            <w:r w:rsidRPr="00727542">
              <w:rPr>
                <w:rFonts w:eastAsia="Arial" w:cs="Arial"/>
                <w:sz w:val="22"/>
              </w:rPr>
              <w:t xml:space="preserve"> uit te brengen</w:t>
            </w:r>
            <w:r w:rsidR="00A96C4D" w:rsidRPr="00727542">
              <w:rPr>
                <w:rFonts w:eastAsia="Arial" w:cs="Arial"/>
                <w:sz w:val="22"/>
              </w:rPr>
              <w:t xml:space="preserve"> over de sportnota --&gt; </w:t>
            </w:r>
            <w:proofErr w:type="spellStart"/>
            <w:r w:rsidR="00A96C4D" w:rsidRPr="00727542">
              <w:rPr>
                <w:rFonts w:eastAsia="Arial" w:cs="Arial"/>
                <w:sz w:val="22"/>
              </w:rPr>
              <w:t>A</w:t>
            </w:r>
            <w:r w:rsidRPr="00727542">
              <w:rPr>
                <w:rFonts w:eastAsia="Arial" w:cs="Arial"/>
                <w:sz w:val="22"/>
              </w:rPr>
              <w:t>rjola</w:t>
            </w:r>
            <w:proofErr w:type="spellEnd"/>
            <w:r w:rsidR="00A96C4D" w:rsidRPr="00727542">
              <w:rPr>
                <w:rFonts w:eastAsia="Arial" w:cs="Arial"/>
                <w:sz w:val="22"/>
              </w:rPr>
              <w:t xml:space="preserve"> en G</w:t>
            </w:r>
            <w:r w:rsidRPr="00727542">
              <w:rPr>
                <w:rFonts w:eastAsia="Arial" w:cs="Arial"/>
                <w:sz w:val="22"/>
              </w:rPr>
              <w:t>uido</w:t>
            </w:r>
            <w:r w:rsidR="00A96C4D" w:rsidRPr="00727542">
              <w:rPr>
                <w:rFonts w:eastAsia="Arial" w:cs="Arial"/>
                <w:sz w:val="22"/>
              </w:rPr>
              <w:t xml:space="preserve"> z</w:t>
            </w:r>
            <w:r w:rsidRPr="00727542">
              <w:rPr>
                <w:rFonts w:eastAsia="Arial" w:cs="Arial"/>
                <w:sz w:val="22"/>
              </w:rPr>
              <w:t>ullen dit oppakken.</w:t>
            </w:r>
            <w:r w:rsidR="00A96C4D" w:rsidRPr="00727542">
              <w:rPr>
                <w:rFonts w:eastAsia="Arial" w:cs="Arial"/>
                <w:sz w:val="22"/>
              </w:rPr>
              <w:t xml:space="preserve"> </w:t>
            </w:r>
          </w:p>
          <w:p w14:paraId="252CF581" w14:textId="57CE9B6B" w:rsidR="002D42DE" w:rsidRPr="00727542" w:rsidRDefault="005915BE" w:rsidP="00775BD7">
            <w:pPr>
              <w:pBdr>
                <w:top w:val="nil"/>
                <w:left w:val="nil"/>
                <w:bottom w:val="nil"/>
                <w:right w:val="nil"/>
                <w:between w:val="nil"/>
              </w:pBdr>
              <w:rPr>
                <w:rFonts w:eastAsia="Arial" w:cs="Arial"/>
                <w:sz w:val="22"/>
              </w:rPr>
            </w:pPr>
            <w:r w:rsidRPr="00727542">
              <w:rPr>
                <w:rFonts w:eastAsia="Arial" w:cs="Arial"/>
                <w:sz w:val="22"/>
              </w:rPr>
              <w:t>Wat betreft een advies over</w:t>
            </w:r>
            <w:r w:rsidR="002D42DE" w:rsidRPr="00727542">
              <w:rPr>
                <w:rFonts w:eastAsia="Arial" w:cs="Arial"/>
                <w:sz w:val="22"/>
              </w:rPr>
              <w:t xml:space="preserve"> armoedebeleid </w:t>
            </w:r>
            <w:r w:rsidRPr="00727542">
              <w:rPr>
                <w:rFonts w:eastAsia="Arial" w:cs="Arial"/>
                <w:sz w:val="22"/>
              </w:rPr>
              <w:t>zullen</w:t>
            </w:r>
            <w:r w:rsidR="002D42DE" w:rsidRPr="00727542">
              <w:rPr>
                <w:rFonts w:eastAsia="Arial" w:cs="Arial"/>
                <w:sz w:val="22"/>
              </w:rPr>
              <w:t xml:space="preserve"> Lucia en Aleida</w:t>
            </w:r>
            <w:r w:rsidRPr="00727542">
              <w:rPr>
                <w:rFonts w:eastAsia="Arial" w:cs="Arial"/>
                <w:sz w:val="22"/>
              </w:rPr>
              <w:t xml:space="preserve"> bij Jolanda checken </w:t>
            </w:r>
            <w:r w:rsidR="002D42DE" w:rsidRPr="00727542">
              <w:rPr>
                <w:rFonts w:eastAsia="Arial" w:cs="Arial"/>
                <w:sz w:val="22"/>
              </w:rPr>
              <w:t>of er binnenkort iets is over dit onderwerp</w:t>
            </w:r>
            <w:r w:rsidR="00C0019F" w:rsidRPr="00727542">
              <w:rPr>
                <w:rFonts w:eastAsia="Arial" w:cs="Arial"/>
                <w:sz w:val="22"/>
              </w:rPr>
              <w:t>.</w:t>
            </w:r>
          </w:p>
          <w:p w14:paraId="1DD87D16" w14:textId="2B16C0D7" w:rsidR="00C0019F" w:rsidRPr="00727542" w:rsidRDefault="005915BE" w:rsidP="00775BD7">
            <w:pPr>
              <w:pBdr>
                <w:top w:val="nil"/>
                <w:left w:val="nil"/>
                <w:bottom w:val="nil"/>
                <w:right w:val="nil"/>
                <w:between w:val="nil"/>
              </w:pBdr>
              <w:rPr>
                <w:rFonts w:eastAsia="Arial" w:cs="Arial"/>
                <w:sz w:val="22"/>
              </w:rPr>
            </w:pPr>
            <w:r w:rsidRPr="00727542">
              <w:rPr>
                <w:rFonts w:eastAsia="Arial" w:cs="Arial"/>
                <w:sz w:val="22"/>
              </w:rPr>
              <w:t xml:space="preserve">Voorzitter </w:t>
            </w:r>
            <w:r w:rsidR="00C0019F" w:rsidRPr="00727542">
              <w:rPr>
                <w:rFonts w:eastAsia="Arial" w:cs="Arial"/>
                <w:sz w:val="22"/>
              </w:rPr>
              <w:t>vraagt</w:t>
            </w:r>
            <w:r w:rsidRPr="00727542">
              <w:rPr>
                <w:rFonts w:eastAsia="Arial" w:cs="Arial"/>
                <w:sz w:val="22"/>
              </w:rPr>
              <w:t xml:space="preserve"> waar</w:t>
            </w:r>
            <w:r w:rsidR="00C0019F" w:rsidRPr="00727542">
              <w:rPr>
                <w:rFonts w:eastAsia="Arial" w:cs="Arial"/>
                <w:sz w:val="22"/>
              </w:rPr>
              <w:t xml:space="preserve"> Peter en Lucas willen aansluiten</w:t>
            </w:r>
            <w:r w:rsidRPr="00727542">
              <w:rPr>
                <w:rFonts w:eastAsia="Arial" w:cs="Arial"/>
                <w:sz w:val="22"/>
              </w:rPr>
              <w:t xml:space="preserve"> voor wat betreft de voorbereiding van adviezen</w:t>
            </w:r>
            <w:r w:rsidR="00C0019F" w:rsidRPr="00727542">
              <w:rPr>
                <w:rFonts w:eastAsia="Arial" w:cs="Arial"/>
                <w:sz w:val="22"/>
              </w:rPr>
              <w:t>? Lucas sluit aan bij de sportnota.</w:t>
            </w:r>
            <w:r w:rsidR="00727542">
              <w:rPr>
                <w:rFonts w:eastAsia="Arial" w:cs="Arial"/>
                <w:sz w:val="22"/>
              </w:rPr>
              <w:t xml:space="preserve"> </w:t>
            </w:r>
            <w:r w:rsidR="00C0019F" w:rsidRPr="00727542">
              <w:rPr>
                <w:rFonts w:eastAsia="Arial" w:cs="Arial"/>
                <w:sz w:val="22"/>
              </w:rPr>
              <w:t xml:space="preserve">Frans van Luit </w:t>
            </w:r>
            <w:r w:rsidRPr="00727542">
              <w:rPr>
                <w:rFonts w:eastAsia="Arial" w:cs="Arial"/>
                <w:sz w:val="22"/>
              </w:rPr>
              <w:t>zal worden gevraagd</w:t>
            </w:r>
            <w:r w:rsidR="00C0019F" w:rsidRPr="00727542">
              <w:rPr>
                <w:rFonts w:eastAsia="Arial" w:cs="Arial"/>
                <w:sz w:val="22"/>
              </w:rPr>
              <w:t xml:space="preserve"> voor het Zilverplan. </w:t>
            </w:r>
          </w:p>
          <w:p w14:paraId="55AA3455" w14:textId="31E542C4" w:rsidR="00347076" w:rsidRPr="00727542" w:rsidRDefault="00347076" w:rsidP="00775BD7">
            <w:pPr>
              <w:pBdr>
                <w:top w:val="nil"/>
                <w:left w:val="nil"/>
                <w:bottom w:val="nil"/>
                <w:right w:val="nil"/>
                <w:between w:val="nil"/>
              </w:pBdr>
              <w:rPr>
                <w:rFonts w:eastAsia="Arial" w:cs="Arial"/>
                <w:sz w:val="22"/>
              </w:rPr>
            </w:pPr>
          </w:p>
          <w:p w14:paraId="642BDD18" w14:textId="77777777" w:rsidR="005915BE" w:rsidRPr="00727542" w:rsidRDefault="005915BE" w:rsidP="00775BD7">
            <w:pPr>
              <w:pBdr>
                <w:top w:val="nil"/>
                <w:left w:val="nil"/>
                <w:bottom w:val="nil"/>
                <w:right w:val="nil"/>
                <w:between w:val="nil"/>
              </w:pBdr>
              <w:rPr>
                <w:rFonts w:eastAsia="Arial" w:cs="Arial"/>
                <w:sz w:val="22"/>
              </w:rPr>
            </w:pPr>
            <w:r w:rsidRPr="00727542">
              <w:rPr>
                <w:rFonts w:eastAsia="Arial" w:cs="Arial"/>
                <w:sz w:val="22"/>
              </w:rPr>
              <w:t xml:space="preserve">Voorzitter deelt mede dat de </w:t>
            </w:r>
            <w:r w:rsidR="00347076" w:rsidRPr="00727542">
              <w:rPr>
                <w:rFonts w:eastAsia="Arial" w:cs="Arial"/>
                <w:sz w:val="22"/>
              </w:rPr>
              <w:t xml:space="preserve">jaarverslagen zijn besproken met de wethouders. </w:t>
            </w:r>
          </w:p>
          <w:p w14:paraId="433F282D" w14:textId="7991E3B3" w:rsidR="00347076" w:rsidRPr="00727542" w:rsidRDefault="005915BE" w:rsidP="00775BD7">
            <w:pPr>
              <w:pBdr>
                <w:top w:val="nil"/>
                <w:left w:val="nil"/>
                <w:bottom w:val="nil"/>
                <w:right w:val="nil"/>
                <w:between w:val="nil"/>
              </w:pBdr>
              <w:rPr>
                <w:rFonts w:eastAsia="Arial" w:cs="Arial"/>
                <w:sz w:val="22"/>
              </w:rPr>
            </w:pPr>
            <w:r w:rsidRPr="00727542">
              <w:rPr>
                <w:rFonts w:eastAsia="Arial" w:cs="Arial"/>
                <w:sz w:val="22"/>
              </w:rPr>
              <w:t xml:space="preserve">Over de </w:t>
            </w:r>
            <w:r w:rsidR="00347076" w:rsidRPr="00727542">
              <w:rPr>
                <w:rFonts w:eastAsia="Arial" w:cs="Arial"/>
                <w:sz w:val="22"/>
              </w:rPr>
              <w:t xml:space="preserve">WGR, die gaat komen, </w:t>
            </w:r>
            <w:r w:rsidRPr="00727542">
              <w:rPr>
                <w:rFonts w:eastAsia="Arial" w:cs="Arial"/>
                <w:sz w:val="22"/>
              </w:rPr>
              <w:t>is overleg geweest</w:t>
            </w:r>
            <w:r w:rsidR="00347076" w:rsidRPr="00727542">
              <w:rPr>
                <w:rFonts w:eastAsia="Arial" w:cs="Arial"/>
                <w:sz w:val="22"/>
              </w:rPr>
              <w:t xml:space="preserve"> met B</w:t>
            </w:r>
            <w:r w:rsidR="00727542">
              <w:rPr>
                <w:rFonts w:eastAsia="Arial" w:cs="Arial"/>
                <w:sz w:val="22"/>
              </w:rPr>
              <w:t>odegraven-</w:t>
            </w:r>
            <w:r w:rsidRPr="00727542">
              <w:rPr>
                <w:rFonts w:eastAsia="Arial" w:cs="Arial"/>
                <w:sz w:val="22"/>
              </w:rPr>
              <w:t xml:space="preserve">Reeuwijk: </w:t>
            </w:r>
            <w:r w:rsidR="00347076" w:rsidRPr="00727542">
              <w:rPr>
                <w:rFonts w:eastAsia="Arial" w:cs="Arial"/>
                <w:sz w:val="22"/>
              </w:rPr>
              <w:t>voorkeur is</w:t>
            </w:r>
            <w:r w:rsidRPr="00727542">
              <w:rPr>
                <w:rFonts w:eastAsia="Arial" w:cs="Arial"/>
                <w:sz w:val="22"/>
              </w:rPr>
              <w:t xml:space="preserve"> om de</w:t>
            </w:r>
            <w:r w:rsidR="00347076" w:rsidRPr="00727542">
              <w:rPr>
                <w:rFonts w:eastAsia="Arial" w:cs="Arial"/>
                <w:sz w:val="22"/>
              </w:rPr>
              <w:t xml:space="preserve"> huidige situatie te handhaven, en geen aparte adviesraad te formeren. </w:t>
            </w:r>
          </w:p>
          <w:p w14:paraId="15B987D9" w14:textId="61CB8710" w:rsidR="00347076" w:rsidRPr="00727542" w:rsidRDefault="00347076" w:rsidP="00775BD7">
            <w:pPr>
              <w:pBdr>
                <w:top w:val="nil"/>
                <w:left w:val="nil"/>
                <w:bottom w:val="nil"/>
                <w:right w:val="nil"/>
                <w:between w:val="nil"/>
              </w:pBdr>
              <w:rPr>
                <w:rFonts w:eastAsia="Arial" w:cs="Arial"/>
                <w:sz w:val="22"/>
              </w:rPr>
            </w:pPr>
          </w:p>
          <w:p w14:paraId="2E1F0F12" w14:textId="56F9BD9E" w:rsidR="00775BD7" w:rsidRPr="00BB7ED3" w:rsidRDefault="00727542" w:rsidP="00727542">
            <w:pPr>
              <w:pBdr>
                <w:top w:val="nil"/>
                <w:left w:val="nil"/>
                <w:bottom w:val="nil"/>
                <w:right w:val="nil"/>
                <w:between w:val="nil"/>
              </w:pBdr>
              <w:rPr>
                <w:rFonts w:eastAsia="Arial" w:cs="Arial"/>
                <w:i/>
                <w:sz w:val="22"/>
              </w:rPr>
            </w:pPr>
            <w:r w:rsidRPr="00727542">
              <w:rPr>
                <w:rFonts w:eastAsia="Arial" w:cs="Arial"/>
                <w:sz w:val="22"/>
              </w:rPr>
              <w:t>Wat betreft de relatie met de GAB is het</w:t>
            </w:r>
            <w:r w:rsidR="00347076" w:rsidRPr="00727542">
              <w:rPr>
                <w:rFonts w:eastAsia="Arial" w:cs="Arial"/>
                <w:sz w:val="22"/>
              </w:rPr>
              <w:t xml:space="preserve"> jammer dat Carla en Cora zijn vertrokken, en dat hier in de GCR geen afvaardiging van is. Vanuit de GASD is er wel een uitnodiging naar de GAB voor een contact.</w:t>
            </w:r>
          </w:p>
        </w:tc>
        <w:tc>
          <w:tcPr>
            <w:tcW w:w="1584" w:type="dxa"/>
            <w:gridSpan w:val="2"/>
          </w:tcPr>
          <w:p w14:paraId="7891DEA2" w14:textId="77777777" w:rsidR="003D2760" w:rsidRPr="008458A3" w:rsidRDefault="003D2760" w:rsidP="003941F3">
            <w:pPr>
              <w:rPr>
                <w:rFonts w:cs="Arial"/>
                <w:sz w:val="22"/>
              </w:rPr>
            </w:pPr>
          </w:p>
        </w:tc>
        <w:tc>
          <w:tcPr>
            <w:tcW w:w="901" w:type="dxa"/>
          </w:tcPr>
          <w:p w14:paraId="0F16D66E" w14:textId="77777777" w:rsidR="003D2760" w:rsidRPr="008458A3" w:rsidRDefault="003D2760" w:rsidP="007A2094">
            <w:pPr>
              <w:rPr>
                <w:rFonts w:cs="Arial"/>
                <w:sz w:val="22"/>
              </w:rPr>
            </w:pPr>
          </w:p>
        </w:tc>
      </w:tr>
      <w:tr w:rsidR="003D2760" w:rsidRPr="008458A3" w14:paraId="230577F6"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ACA39FF" w14:textId="6EC287DB" w:rsidR="003D2760" w:rsidRDefault="00E81EBD" w:rsidP="00760DBA">
            <w:pPr>
              <w:spacing w:after="0"/>
              <w:contextualSpacing w:val="0"/>
              <w:jc w:val="center"/>
              <w:rPr>
                <w:rFonts w:cs="Arial"/>
                <w:b/>
                <w:sz w:val="22"/>
              </w:rPr>
            </w:pPr>
            <w:r>
              <w:rPr>
                <w:rFonts w:cs="Arial"/>
                <w:b/>
                <w:sz w:val="22"/>
              </w:rPr>
              <w:t>5</w:t>
            </w:r>
            <w:r w:rsidR="003D2760">
              <w:rPr>
                <w:rFonts w:cs="Arial"/>
                <w:b/>
                <w:sz w:val="22"/>
              </w:rPr>
              <w:t xml:space="preserve">. </w:t>
            </w:r>
          </w:p>
        </w:tc>
        <w:tc>
          <w:tcPr>
            <w:tcW w:w="6820" w:type="dxa"/>
            <w:gridSpan w:val="5"/>
          </w:tcPr>
          <w:p w14:paraId="17109C85" w14:textId="2B8FB3F7" w:rsidR="00E81EBD" w:rsidRPr="00553619" w:rsidRDefault="00E81EBD" w:rsidP="00E81EBD">
            <w:pPr>
              <w:pBdr>
                <w:top w:val="nil"/>
                <w:left w:val="nil"/>
                <w:bottom w:val="nil"/>
                <w:right w:val="nil"/>
                <w:between w:val="nil"/>
              </w:pBdr>
              <w:spacing w:after="0"/>
              <w:contextualSpacing w:val="0"/>
              <w:rPr>
                <w:rFonts w:eastAsia="Arial" w:cs="Arial"/>
                <w:b/>
                <w:sz w:val="22"/>
              </w:rPr>
            </w:pPr>
            <w:r w:rsidRPr="00553619">
              <w:rPr>
                <w:rFonts w:eastAsia="Arial" w:cs="Arial"/>
                <w:b/>
                <w:sz w:val="22"/>
              </w:rPr>
              <w:t xml:space="preserve">Nieuws over de Themadag GCR/GASD (Linda, </w:t>
            </w:r>
            <w:r w:rsidR="008818DD" w:rsidRPr="00553619">
              <w:rPr>
                <w:rFonts w:eastAsia="Arial" w:cs="Arial"/>
                <w:b/>
                <w:sz w:val="22"/>
              </w:rPr>
              <w:t>Gerard</w:t>
            </w:r>
            <w:r w:rsidRPr="00553619">
              <w:rPr>
                <w:rFonts w:eastAsia="Arial" w:cs="Arial"/>
                <w:b/>
                <w:sz w:val="22"/>
              </w:rPr>
              <w:t xml:space="preserve">, Anouk en </w:t>
            </w:r>
            <w:proofErr w:type="spellStart"/>
            <w:r w:rsidRPr="00553619">
              <w:rPr>
                <w:rFonts w:eastAsia="Arial" w:cs="Arial"/>
                <w:b/>
                <w:sz w:val="22"/>
              </w:rPr>
              <w:t>Arjola</w:t>
            </w:r>
            <w:proofErr w:type="spellEnd"/>
            <w:r w:rsidRPr="00553619">
              <w:rPr>
                <w:rFonts w:eastAsia="Arial" w:cs="Arial"/>
                <w:b/>
                <w:sz w:val="22"/>
              </w:rPr>
              <w:t>)</w:t>
            </w:r>
          </w:p>
          <w:p w14:paraId="4B1FBA03" w14:textId="282EF862" w:rsidR="00D80A12" w:rsidRPr="009A3CA6" w:rsidRDefault="00761A2E" w:rsidP="00761A2E">
            <w:pPr>
              <w:pBdr>
                <w:top w:val="nil"/>
                <w:left w:val="nil"/>
                <w:bottom w:val="nil"/>
                <w:right w:val="nil"/>
                <w:between w:val="nil"/>
              </w:pBdr>
              <w:spacing w:after="0"/>
              <w:contextualSpacing w:val="0"/>
              <w:rPr>
                <w:rFonts w:eastAsia="Arial" w:cs="Arial"/>
                <w:sz w:val="22"/>
              </w:rPr>
            </w:pPr>
            <w:r>
              <w:rPr>
                <w:rFonts w:eastAsia="Arial" w:cs="Arial"/>
                <w:sz w:val="22"/>
              </w:rPr>
              <w:t xml:space="preserve">Anouk geeft aan dat ze met elkaar nog </w:t>
            </w:r>
            <w:r w:rsidR="008818DD" w:rsidRPr="00727542">
              <w:rPr>
                <w:rFonts w:eastAsia="Arial" w:cs="Arial"/>
                <w:sz w:val="22"/>
              </w:rPr>
              <w:t>bezig</w:t>
            </w:r>
            <w:r>
              <w:rPr>
                <w:rFonts w:eastAsia="Arial" w:cs="Arial"/>
                <w:sz w:val="22"/>
              </w:rPr>
              <w:t xml:space="preserve"> zijn</w:t>
            </w:r>
            <w:r w:rsidR="008818DD" w:rsidRPr="00727542">
              <w:rPr>
                <w:rFonts w:eastAsia="Arial" w:cs="Arial"/>
                <w:sz w:val="22"/>
              </w:rPr>
              <w:t xml:space="preserve"> met een inventarisatie. Eind mei zitten we bij elkaar om de laatste dingen te regelen, dus 4 juli </w:t>
            </w:r>
            <w:r>
              <w:rPr>
                <w:rFonts w:eastAsia="Arial" w:cs="Arial"/>
                <w:sz w:val="22"/>
              </w:rPr>
              <w:t xml:space="preserve">volgt </w:t>
            </w:r>
            <w:r w:rsidR="008818DD" w:rsidRPr="00727542">
              <w:rPr>
                <w:rFonts w:eastAsia="Arial" w:cs="Arial"/>
                <w:sz w:val="22"/>
              </w:rPr>
              <w:t>een terugkoppeling.</w:t>
            </w:r>
          </w:p>
        </w:tc>
        <w:tc>
          <w:tcPr>
            <w:tcW w:w="1584" w:type="dxa"/>
            <w:gridSpan w:val="2"/>
          </w:tcPr>
          <w:p w14:paraId="1B2FDEC8" w14:textId="77777777" w:rsidR="003D2760" w:rsidRPr="008458A3" w:rsidRDefault="003D2760" w:rsidP="003941F3">
            <w:pPr>
              <w:rPr>
                <w:rFonts w:cs="Arial"/>
                <w:sz w:val="22"/>
              </w:rPr>
            </w:pPr>
          </w:p>
        </w:tc>
        <w:tc>
          <w:tcPr>
            <w:tcW w:w="901" w:type="dxa"/>
          </w:tcPr>
          <w:p w14:paraId="16826265" w14:textId="77777777" w:rsidR="003D2760" w:rsidRPr="008458A3" w:rsidRDefault="003D2760" w:rsidP="007A2094">
            <w:pPr>
              <w:rPr>
                <w:rFonts w:cs="Arial"/>
                <w:sz w:val="22"/>
              </w:rPr>
            </w:pPr>
          </w:p>
        </w:tc>
      </w:tr>
      <w:tr w:rsidR="003D2760" w:rsidRPr="008458A3" w14:paraId="60BEAF91"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CE1CDAD" w14:textId="6FF48C16" w:rsidR="003D2760" w:rsidRDefault="00E81EBD" w:rsidP="00760DBA">
            <w:pPr>
              <w:spacing w:after="0"/>
              <w:contextualSpacing w:val="0"/>
              <w:jc w:val="center"/>
              <w:rPr>
                <w:rFonts w:cs="Arial"/>
                <w:b/>
                <w:sz w:val="22"/>
              </w:rPr>
            </w:pPr>
            <w:r>
              <w:rPr>
                <w:rFonts w:cs="Arial"/>
                <w:b/>
                <w:sz w:val="22"/>
              </w:rPr>
              <w:t>6</w:t>
            </w:r>
            <w:r w:rsidR="003D2760">
              <w:rPr>
                <w:rFonts w:cs="Arial"/>
                <w:b/>
                <w:sz w:val="22"/>
              </w:rPr>
              <w:t>.</w:t>
            </w:r>
          </w:p>
        </w:tc>
        <w:tc>
          <w:tcPr>
            <w:tcW w:w="6820" w:type="dxa"/>
            <w:gridSpan w:val="5"/>
          </w:tcPr>
          <w:p w14:paraId="48F4DE10" w14:textId="2251B82B" w:rsidR="001B54B6" w:rsidRDefault="00BB7ED3" w:rsidP="00E9075C">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Sirenelunches, Wijksafari’s</w:t>
            </w:r>
          </w:p>
          <w:p w14:paraId="3413087D" w14:textId="1A150B38" w:rsidR="00347076" w:rsidRDefault="00553619" w:rsidP="00E9075C">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Op 6 mei is er i</w:t>
            </w:r>
            <w:r w:rsidR="00347076">
              <w:rPr>
                <w:rFonts w:eastAsia="Arial" w:cs="Arial"/>
                <w:sz w:val="22"/>
              </w:rPr>
              <w:t xml:space="preserve">n Noord </w:t>
            </w:r>
            <w:r>
              <w:rPr>
                <w:rFonts w:eastAsia="Arial" w:cs="Arial"/>
                <w:sz w:val="22"/>
              </w:rPr>
              <w:t>een speciale editie van de sirenelunch.</w:t>
            </w:r>
          </w:p>
          <w:p w14:paraId="5D9C5377" w14:textId="2562C949" w:rsidR="00BA33EC" w:rsidRPr="009A3CA6" w:rsidRDefault="00553619" w:rsidP="0055361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Voorzitter is bij de sirenelunch </w:t>
            </w:r>
            <w:r w:rsidR="00347076">
              <w:rPr>
                <w:rFonts w:eastAsia="Arial" w:cs="Arial"/>
                <w:sz w:val="22"/>
              </w:rPr>
              <w:t>in Oost</w:t>
            </w:r>
            <w:r>
              <w:rPr>
                <w:rFonts w:eastAsia="Arial" w:cs="Arial"/>
                <w:sz w:val="22"/>
              </w:rPr>
              <w:t xml:space="preserve"> (</w:t>
            </w:r>
            <w:r w:rsidR="00347076">
              <w:rPr>
                <w:rFonts w:eastAsia="Arial" w:cs="Arial"/>
                <w:sz w:val="22"/>
              </w:rPr>
              <w:t>De Kade</w:t>
            </w:r>
            <w:r>
              <w:rPr>
                <w:rFonts w:eastAsia="Arial" w:cs="Arial"/>
                <w:sz w:val="22"/>
              </w:rPr>
              <w:t>) geweest, en heeft zich verbaasd over het grote aantal</w:t>
            </w:r>
            <w:r w:rsidR="00347076">
              <w:rPr>
                <w:rFonts w:eastAsia="Arial" w:cs="Arial"/>
                <w:sz w:val="22"/>
              </w:rPr>
              <w:t xml:space="preserve"> activiteiten in de wijk. </w:t>
            </w:r>
          </w:p>
        </w:tc>
        <w:tc>
          <w:tcPr>
            <w:tcW w:w="1584" w:type="dxa"/>
            <w:gridSpan w:val="2"/>
          </w:tcPr>
          <w:p w14:paraId="513AF277" w14:textId="77777777" w:rsidR="003D2760" w:rsidRPr="008458A3" w:rsidRDefault="003D2760" w:rsidP="003941F3">
            <w:pPr>
              <w:rPr>
                <w:rFonts w:cs="Arial"/>
                <w:sz w:val="22"/>
              </w:rPr>
            </w:pPr>
          </w:p>
        </w:tc>
        <w:tc>
          <w:tcPr>
            <w:tcW w:w="901" w:type="dxa"/>
          </w:tcPr>
          <w:p w14:paraId="5D74B132" w14:textId="77777777" w:rsidR="003D2760" w:rsidRPr="008458A3" w:rsidRDefault="003D2760" w:rsidP="007A2094">
            <w:pPr>
              <w:rPr>
                <w:rFonts w:cs="Arial"/>
                <w:sz w:val="22"/>
              </w:rPr>
            </w:pPr>
          </w:p>
        </w:tc>
      </w:tr>
      <w:tr w:rsidR="00BB7ED3" w:rsidRPr="008458A3" w14:paraId="6C1E4B1C"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0600D640" w14:textId="216BFEF7" w:rsidR="00BB7ED3" w:rsidRDefault="00D66272" w:rsidP="00760DBA">
            <w:pPr>
              <w:spacing w:after="0"/>
              <w:contextualSpacing w:val="0"/>
              <w:jc w:val="center"/>
              <w:rPr>
                <w:rFonts w:cs="Arial"/>
                <w:b/>
                <w:sz w:val="22"/>
              </w:rPr>
            </w:pPr>
            <w:r>
              <w:rPr>
                <w:rFonts w:cs="Arial"/>
                <w:b/>
                <w:sz w:val="22"/>
              </w:rPr>
              <w:t>7</w:t>
            </w:r>
            <w:r w:rsidR="00BB7ED3">
              <w:rPr>
                <w:rFonts w:cs="Arial"/>
                <w:b/>
                <w:sz w:val="22"/>
              </w:rPr>
              <w:t>.</w:t>
            </w:r>
          </w:p>
        </w:tc>
        <w:tc>
          <w:tcPr>
            <w:tcW w:w="6820" w:type="dxa"/>
            <w:gridSpan w:val="5"/>
          </w:tcPr>
          <w:p w14:paraId="15E7680B" w14:textId="45B67D94" w:rsidR="00BB7ED3" w:rsidRDefault="00BB7ED3" w:rsidP="00E9075C">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GASD zaken</w:t>
            </w:r>
          </w:p>
          <w:p w14:paraId="69281889" w14:textId="6124AA3A" w:rsidR="009A3CA6" w:rsidRPr="009A3CA6" w:rsidRDefault="00553619" w:rsidP="0055361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Geen bijzonderheden.</w:t>
            </w:r>
          </w:p>
        </w:tc>
        <w:tc>
          <w:tcPr>
            <w:tcW w:w="1584" w:type="dxa"/>
            <w:gridSpan w:val="2"/>
          </w:tcPr>
          <w:p w14:paraId="42422C54" w14:textId="77777777" w:rsidR="00BB7ED3" w:rsidRPr="008458A3" w:rsidRDefault="00BB7ED3" w:rsidP="003941F3">
            <w:pPr>
              <w:rPr>
                <w:rFonts w:cs="Arial"/>
                <w:sz w:val="22"/>
              </w:rPr>
            </w:pPr>
          </w:p>
        </w:tc>
        <w:tc>
          <w:tcPr>
            <w:tcW w:w="901" w:type="dxa"/>
          </w:tcPr>
          <w:p w14:paraId="7FAB5D11" w14:textId="77777777" w:rsidR="00BB7ED3" w:rsidRPr="008458A3" w:rsidRDefault="00BB7ED3" w:rsidP="007A2094">
            <w:pPr>
              <w:rPr>
                <w:rFonts w:cs="Arial"/>
                <w:sz w:val="22"/>
              </w:rPr>
            </w:pPr>
          </w:p>
        </w:tc>
      </w:tr>
      <w:tr w:rsidR="00B20E83" w:rsidRPr="008458A3" w14:paraId="118C1A2A"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0F0D49BF" w14:textId="1115B935" w:rsidR="00B20E83" w:rsidRDefault="00D66272" w:rsidP="00760DBA">
            <w:pPr>
              <w:spacing w:after="0"/>
              <w:contextualSpacing w:val="0"/>
              <w:jc w:val="center"/>
              <w:rPr>
                <w:rFonts w:cs="Arial"/>
                <w:b/>
                <w:sz w:val="22"/>
              </w:rPr>
            </w:pPr>
            <w:r>
              <w:rPr>
                <w:rFonts w:cs="Arial"/>
                <w:b/>
                <w:sz w:val="22"/>
              </w:rPr>
              <w:t>8</w:t>
            </w:r>
            <w:r w:rsidR="00B20E83">
              <w:rPr>
                <w:rFonts w:cs="Arial"/>
                <w:b/>
                <w:sz w:val="22"/>
              </w:rPr>
              <w:t>.</w:t>
            </w:r>
          </w:p>
        </w:tc>
        <w:tc>
          <w:tcPr>
            <w:tcW w:w="6820" w:type="dxa"/>
            <w:gridSpan w:val="5"/>
          </w:tcPr>
          <w:p w14:paraId="128824F2" w14:textId="3A783E2E" w:rsidR="00B20E83" w:rsidRPr="008A6FE4" w:rsidRDefault="00B20E83" w:rsidP="00B20E83">
            <w:pPr>
              <w:pBdr>
                <w:top w:val="nil"/>
                <w:left w:val="nil"/>
                <w:bottom w:val="nil"/>
                <w:right w:val="nil"/>
                <w:between w:val="nil"/>
              </w:pBdr>
              <w:suppressAutoHyphens/>
              <w:spacing w:after="0"/>
              <w:textDirection w:val="btLr"/>
              <w:textAlignment w:val="top"/>
              <w:outlineLvl w:val="0"/>
              <w:rPr>
                <w:rFonts w:eastAsia="Arial" w:cs="Arial"/>
                <w:color w:val="000000"/>
                <w:sz w:val="22"/>
              </w:rPr>
            </w:pPr>
            <w:r w:rsidRPr="00B20E83">
              <w:rPr>
                <w:rFonts w:eastAsia="Arial" w:cs="Arial"/>
                <w:b/>
                <w:color w:val="000000"/>
                <w:sz w:val="22"/>
              </w:rPr>
              <w:t>Verslag en afspraken- en besluitenlij</w:t>
            </w:r>
            <w:r w:rsidR="009213D6">
              <w:rPr>
                <w:rFonts w:eastAsia="Arial" w:cs="Arial"/>
                <w:b/>
                <w:color w:val="000000"/>
                <w:sz w:val="22"/>
              </w:rPr>
              <w:t>st vorige GCR-vergadering d.d. 21 maart</w:t>
            </w:r>
            <w:r w:rsidRPr="00B20E83">
              <w:rPr>
                <w:rFonts w:eastAsia="Arial" w:cs="Arial"/>
                <w:b/>
                <w:color w:val="000000"/>
                <w:sz w:val="22"/>
              </w:rPr>
              <w:t xml:space="preserve"> 2024</w:t>
            </w:r>
            <w:r w:rsidRPr="008A6FE4">
              <w:rPr>
                <w:rFonts w:eastAsia="Arial" w:cs="Arial"/>
                <w:color w:val="000000"/>
                <w:sz w:val="22"/>
              </w:rPr>
              <w:t xml:space="preserve">. </w:t>
            </w:r>
            <w:r w:rsidRPr="008A6FE4">
              <w:rPr>
                <w:rFonts w:eastAsia="Arial" w:cs="Arial"/>
                <w:b/>
                <w:bCs/>
                <w:color w:val="000000"/>
                <w:sz w:val="22"/>
              </w:rPr>
              <w:t>Ter vaststelling</w:t>
            </w:r>
            <w:r w:rsidRPr="008A6FE4">
              <w:rPr>
                <w:rFonts w:eastAsia="Arial" w:cs="Arial"/>
                <w:color w:val="000000"/>
                <w:sz w:val="22"/>
              </w:rPr>
              <w:t xml:space="preserve">. </w:t>
            </w:r>
          </w:p>
          <w:p w14:paraId="0BD2E953" w14:textId="3394AC15" w:rsidR="00130908" w:rsidRPr="00735C7A" w:rsidRDefault="00B20E83" w:rsidP="00CF39D9">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color w:val="000000"/>
                <w:sz w:val="22"/>
              </w:rPr>
              <w:t>Eventuele opmerkingen m.b.t. het verslag kunnen aan Tonny worden doorgegeven.</w:t>
            </w:r>
            <w:r w:rsidRPr="008A6FE4">
              <w:rPr>
                <w:rFonts w:eastAsia="Arial" w:cs="Arial"/>
                <w:b/>
                <w:sz w:val="22"/>
              </w:rPr>
              <w:t xml:space="preserve"> </w:t>
            </w:r>
          </w:p>
        </w:tc>
        <w:tc>
          <w:tcPr>
            <w:tcW w:w="1584" w:type="dxa"/>
            <w:gridSpan w:val="2"/>
          </w:tcPr>
          <w:p w14:paraId="354DCCD3" w14:textId="77777777" w:rsidR="00B20E83" w:rsidRPr="008458A3" w:rsidRDefault="00B20E83" w:rsidP="003941F3">
            <w:pPr>
              <w:rPr>
                <w:rFonts w:cs="Arial"/>
                <w:sz w:val="22"/>
              </w:rPr>
            </w:pPr>
          </w:p>
        </w:tc>
        <w:tc>
          <w:tcPr>
            <w:tcW w:w="901" w:type="dxa"/>
          </w:tcPr>
          <w:p w14:paraId="04B792EC" w14:textId="77777777" w:rsidR="00B20E83" w:rsidRPr="008458A3" w:rsidRDefault="00B20E83" w:rsidP="007A2094">
            <w:pPr>
              <w:rPr>
                <w:rFonts w:cs="Arial"/>
                <w:sz w:val="22"/>
              </w:rPr>
            </w:pPr>
          </w:p>
        </w:tc>
      </w:tr>
      <w:tr w:rsidR="0023211F" w:rsidRPr="008458A3" w14:paraId="1FB32BC8"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3908235" w14:textId="27D7644F" w:rsidR="0023211F" w:rsidRDefault="009213D6" w:rsidP="00760DBA">
            <w:pPr>
              <w:spacing w:after="0"/>
              <w:contextualSpacing w:val="0"/>
              <w:jc w:val="center"/>
              <w:rPr>
                <w:rFonts w:cs="Arial"/>
                <w:b/>
                <w:sz w:val="22"/>
              </w:rPr>
            </w:pPr>
            <w:r>
              <w:rPr>
                <w:rFonts w:cs="Arial"/>
                <w:b/>
                <w:sz w:val="22"/>
              </w:rPr>
              <w:t>9</w:t>
            </w:r>
            <w:r w:rsidR="0023211F">
              <w:rPr>
                <w:rFonts w:cs="Arial"/>
                <w:b/>
                <w:sz w:val="22"/>
              </w:rPr>
              <w:t>.</w:t>
            </w:r>
          </w:p>
        </w:tc>
        <w:tc>
          <w:tcPr>
            <w:tcW w:w="6820" w:type="dxa"/>
            <w:gridSpan w:val="5"/>
          </w:tcPr>
          <w:p w14:paraId="19E00D7D" w14:textId="612700E9" w:rsidR="009A3CA6" w:rsidRPr="00BB7ED3" w:rsidRDefault="00BB7ED3" w:rsidP="00621856">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Sluiting</w:t>
            </w:r>
          </w:p>
        </w:tc>
        <w:tc>
          <w:tcPr>
            <w:tcW w:w="1584" w:type="dxa"/>
            <w:gridSpan w:val="2"/>
          </w:tcPr>
          <w:p w14:paraId="43722CE8" w14:textId="77777777" w:rsidR="0023211F" w:rsidRPr="008458A3" w:rsidRDefault="0023211F" w:rsidP="003941F3">
            <w:pPr>
              <w:rPr>
                <w:rFonts w:cs="Arial"/>
                <w:sz w:val="22"/>
              </w:rPr>
            </w:pPr>
          </w:p>
        </w:tc>
        <w:tc>
          <w:tcPr>
            <w:tcW w:w="901" w:type="dxa"/>
          </w:tcPr>
          <w:p w14:paraId="0E31987A" w14:textId="77777777" w:rsidR="0023211F" w:rsidRPr="008458A3" w:rsidRDefault="0023211F" w:rsidP="007A2094">
            <w:pPr>
              <w:rPr>
                <w:rFonts w:cs="Arial"/>
                <w:sz w:val="22"/>
              </w:rPr>
            </w:pPr>
          </w:p>
        </w:tc>
      </w:tr>
    </w:tbl>
    <w:p w14:paraId="1DB7C80E" w14:textId="77777777" w:rsidR="00553619" w:rsidRPr="008458A3" w:rsidRDefault="00553619" w:rsidP="00553619">
      <w:pPr>
        <w:rPr>
          <w:rFonts w:cs="Arial"/>
          <w:sz w:val="22"/>
        </w:rPr>
      </w:pPr>
    </w:p>
    <w:sectPr w:rsidR="00553619" w:rsidRPr="008458A3">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BF74" w14:textId="77777777" w:rsidR="000D51D9" w:rsidRDefault="000D51D9">
      <w:pPr>
        <w:spacing w:after="0"/>
      </w:pPr>
      <w:r>
        <w:separator/>
      </w:r>
    </w:p>
  </w:endnote>
  <w:endnote w:type="continuationSeparator" w:id="0">
    <w:p w14:paraId="3431BC3B" w14:textId="77777777" w:rsidR="000D51D9" w:rsidRDefault="000D5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5B142613" w:rsidR="006B72C4" w:rsidRDefault="00904B7D">
                          <w:pPr>
                            <w:pStyle w:val="GDAVoettekstpaginanummer"/>
                          </w:pPr>
                          <w:r>
                            <w:tab/>
                            <w:t xml:space="preserve">pagina </w:t>
                          </w:r>
                          <w:r>
                            <w:fldChar w:fldCharType="begin"/>
                          </w:r>
                          <w:r>
                            <w:instrText xml:space="preserve"> PAGE  \* Arabic  \* MERGEFORMAT </w:instrText>
                          </w:r>
                          <w:r>
                            <w:fldChar w:fldCharType="separate"/>
                          </w:r>
                          <w:r w:rsidR="00621856">
                            <w:rPr>
                              <w:noProof/>
                            </w:rPr>
                            <w:t>5</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" stroked="f">
              <v:textbox>
                <w:txbxContent>
                  <w:p w14:paraId="2683035B" w14:textId="5B142613" w:rsidR="006B72C4" w:rsidRDefault="00904B7D">
                    <w:pPr>
                      <w:pStyle w:val="GDAVoettekstpaginanummer"/>
                    </w:pPr>
                    <w:r>
                      <w:tab/>
                      <w:t xml:space="preserve">pagina </w:t>
                    </w:r>
                    <w:r>
                      <w:fldChar w:fldCharType="begin"/>
                    </w:r>
                    <w:r>
                      <w:instrText xml:space="preserve"> PAGE  \* Arabic  \* MERGEFORMAT </w:instrText>
                    </w:r>
                    <w:r>
                      <w:fldChar w:fldCharType="separate"/>
                    </w:r>
                    <w:r w:rsidR="00621856">
                      <w:rPr>
                        <w:noProof/>
                      </w:rPr>
                      <w:t>5</w:t>
                    </w:r>
                    <w:r>
                      <w:fldChar w:fldCharType="end"/>
                    </w:r>
                  </w:p>
                  <w:p w14:paraId="0B248836" w14:textId="77777777" w:rsidR="006B72C4" w:rsidRDefault="006B72C4">
                    <w:pPr>
                      <w:rPr>
                        <w:rStyle w:val="Voettekst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9002" w14:textId="77777777" w:rsidR="000D51D9" w:rsidRDefault="000D51D9">
      <w:pPr>
        <w:spacing w:after="0"/>
      </w:pPr>
      <w:r>
        <w:separator/>
      </w:r>
    </w:p>
  </w:footnote>
  <w:footnote w:type="continuationSeparator" w:id="0">
    <w:p w14:paraId="6D2BA35D" w14:textId="77777777" w:rsidR="000D51D9" w:rsidRDefault="000D5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" stroked="f">
              <v:textbo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E55BBC"/>
    <w:multiLevelType w:val="multilevel"/>
    <w:tmpl w:val="0B52C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33568C"/>
    <w:multiLevelType w:val="hybridMultilevel"/>
    <w:tmpl w:val="EAA4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851E45"/>
    <w:multiLevelType w:val="hybridMultilevel"/>
    <w:tmpl w:val="9E2A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5"/>
  </w:num>
  <w:num w:numId="11">
    <w:abstractNumId w:val="12"/>
  </w:num>
  <w:num w:numId="12">
    <w:abstractNumId w:val="8"/>
  </w:num>
  <w:num w:numId="13">
    <w:abstractNumId w:val="9"/>
  </w:num>
  <w:num w:numId="14">
    <w:abstractNumId w:val="10"/>
  </w:num>
  <w:num w:numId="15">
    <w:abstractNumId w:val="20"/>
  </w:num>
  <w:num w:numId="16">
    <w:abstractNumId w:val="17"/>
  </w:num>
  <w:num w:numId="17">
    <w:abstractNumId w:val="13"/>
  </w:num>
  <w:num w:numId="18">
    <w:abstractNumId w:val="18"/>
  </w:num>
  <w:num w:numId="19">
    <w:abstractNumId w:val="11"/>
  </w:num>
  <w:num w:numId="20">
    <w:abstractNumId w:val="19"/>
  </w:num>
  <w:num w:numId="21">
    <w:abstractNumId w:val="16"/>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846"/>
    <w:rsid w:val="000029C3"/>
    <w:rsid w:val="000032A4"/>
    <w:rsid w:val="00003613"/>
    <w:rsid w:val="000037D5"/>
    <w:rsid w:val="00003EC3"/>
    <w:rsid w:val="00004A42"/>
    <w:rsid w:val="00004ABF"/>
    <w:rsid w:val="00004FC5"/>
    <w:rsid w:val="00005215"/>
    <w:rsid w:val="000058DA"/>
    <w:rsid w:val="00005A5E"/>
    <w:rsid w:val="00005B23"/>
    <w:rsid w:val="0000671C"/>
    <w:rsid w:val="00006771"/>
    <w:rsid w:val="00006921"/>
    <w:rsid w:val="00006C61"/>
    <w:rsid w:val="000078A8"/>
    <w:rsid w:val="00010603"/>
    <w:rsid w:val="00010D06"/>
    <w:rsid w:val="000110FD"/>
    <w:rsid w:val="00011DB7"/>
    <w:rsid w:val="00012D6F"/>
    <w:rsid w:val="000132DE"/>
    <w:rsid w:val="00013937"/>
    <w:rsid w:val="00014378"/>
    <w:rsid w:val="0001473D"/>
    <w:rsid w:val="00015150"/>
    <w:rsid w:val="00015274"/>
    <w:rsid w:val="0001557A"/>
    <w:rsid w:val="000159DA"/>
    <w:rsid w:val="000159EC"/>
    <w:rsid w:val="00015F5A"/>
    <w:rsid w:val="00016F9C"/>
    <w:rsid w:val="00017032"/>
    <w:rsid w:val="0001729E"/>
    <w:rsid w:val="000220D7"/>
    <w:rsid w:val="00022A14"/>
    <w:rsid w:val="00022F2F"/>
    <w:rsid w:val="000231DC"/>
    <w:rsid w:val="00023CC8"/>
    <w:rsid w:val="00024027"/>
    <w:rsid w:val="000243E7"/>
    <w:rsid w:val="000247EA"/>
    <w:rsid w:val="00025092"/>
    <w:rsid w:val="00025373"/>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44F"/>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506D"/>
    <w:rsid w:val="000651D0"/>
    <w:rsid w:val="00065210"/>
    <w:rsid w:val="00065839"/>
    <w:rsid w:val="000668AC"/>
    <w:rsid w:val="00066B32"/>
    <w:rsid w:val="00066BA7"/>
    <w:rsid w:val="00066C24"/>
    <w:rsid w:val="00066E92"/>
    <w:rsid w:val="000670C6"/>
    <w:rsid w:val="000674EB"/>
    <w:rsid w:val="00067AA6"/>
    <w:rsid w:val="00067C71"/>
    <w:rsid w:val="00067E5A"/>
    <w:rsid w:val="00067FB0"/>
    <w:rsid w:val="00071C00"/>
    <w:rsid w:val="00071D2B"/>
    <w:rsid w:val="00071F52"/>
    <w:rsid w:val="00072881"/>
    <w:rsid w:val="00073028"/>
    <w:rsid w:val="00073080"/>
    <w:rsid w:val="0007354E"/>
    <w:rsid w:val="00073CBD"/>
    <w:rsid w:val="00074048"/>
    <w:rsid w:val="0007577B"/>
    <w:rsid w:val="00076078"/>
    <w:rsid w:val="0007611F"/>
    <w:rsid w:val="00076495"/>
    <w:rsid w:val="000766DC"/>
    <w:rsid w:val="00076730"/>
    <w:rsid w:val="000767A2"/>
    <w:rsid w:val="00081187"/>
    <w:rsid w:val="0008150C"/>
    <w:rsid w:val="000825BC"/>
    <w:rsid w:val="00082F2A"/>
    <w:rsid w:val="00084364"/>
    <w:rsid w:val="0008544C"/>
    <w:rsid w:val="000855A8"/>
    <w:rsid w:val="00085769"/>
    <w:rsid w:val="00085B21"/>
    <w:rsid w:val="0008679C"/>
    <w:rsid w:val="00086F26"/>
    <w:rsid w:val="00087269"/>
    <w:rsid w:val="000873DC"/>
    <w:rsid w:val="00087DD8"/>
    <w:rsid w:val="000904B2"/>
    <w:rsid w:val="000912E3"/>
    <w:rsid w:val="00091436"/>
    <w:rsid w:val="00091BF3"/>
    <w:rsid w:val="000923B7"/>
    <w:rsid w:val="00092678"/>
    <w:rsid w:val="000930C8"/>
    <w:rsid w:val="00094025"/>
    <w:rsid w:val="00094681"/>
    <w:rsid w:val="00094900"/>
    <w:rsid w:val="00095A7D"/>
    <w:rsid w:val="00095B99"/>
    <w:rsid w:val="00095FD5"/>
    <w:rsid w:val="0009655E"/>
    <w:rsid w:val="00096943"/>
    <w:rsid w:val="000A0EB9"/>
    <w:rsid w:val="000A1576"/>
    <w:rsid w:val="000A2B6A"/>
    <w:rsid w:val="000A3739"/>
    <w:rsid w:val="000A3769"/>
    <w:rsid w:val="000A3B93"/>
    <w:rsid w:val="000A4ABB"/>
    <w:rsid w:val="000A4DCF"/>
    <w:rsid w:val="000A5F72"/>
    <w:rsid w:val="000A6674"/>
    <w:rsid w:val="000A6737"/>
    <w:rsid w:val="000A6822"/>
    <w:rsid w:val="000A6F3F"/>
    <w:rsid w:val="000A72BF"/>
    <w:rsid w:val="000B0814"/>
    <w:rsid w:val="000B10D9"/>
    <w:rsid w:val="000B168F"/>
    <w:rsid w:val="000B2EA7"/>
    <w:rsid w:val="000B4984"/>
    <w:rsid w:val="000B4A5F"/>
    <w:rsid w:val="000B4D55"/>
    <w:rsid w:val="000B5E37"/>
    <w:rsid w:val="000B628D"/>
    <w:rsid w:val="000B6745"/>
    <w:rsid w:val="000B68BB"/>
    <w:rsid w:val="000B77CB"/>
    <w:rsid w:val="000B7BBE"/>
    <w:rsid w:val="000C0474"/>
    <w:rsid w:val="000C0653"/>
    <w:rsid w:val="000C1D1F"/>
    <w:rsid w:val="000C1FFF"/>
    <w:rsid w:val="000C291D"/>
    <w:rsid w:val="000C3849"/>
    <w:rsid w:val="000C3D6A"/>
    <w:rsid w:val="000C489C"/>
    <w:rsid w:val="000C4B7C"/>
    <w:rsid w:val="000C4EB2"/>
    <w:rsid w:val="000C5472"/>
    <w:rsid w:val="000C5582"/>
    <w:rsid w:val="000C73FE"/>
    <w:rsid w:val="000D003B"/>
    <w:rsid w:val="000D0452"/>
    <w:rsid w:val="000D0C4A"/>
    <w:rsid w:val="000D125D"/>
    <w:rsid w:val="000D1381"/>
    <w:rsid w:val="000D1399"/>
    <w:rsid w:val="000D1431"/>
    <w:rsid w:val="000D19CD"/>
    <w:rsid w:val="000D1B90"/>
    <w:rsid w:val="000D22F0"/>
    <w:rsid w:val="000D2A27"/>
    <w:rsid w:val="000D334E"/>
    <w:rsid w:val="000D377D"/>
    <w:rsid w:val="000D3798"/>
    <w:rsid w:val="000D3DC1"/>
    <w:rsid w:val="000D4A19"/>
    <w:rsid w:val="000D4A8E"/>
    <w:rsid w:val="000D51D9"/>
    <w:rsid w:val="000D5AEA"/>
    <w:rsid w:val="000D64E3"/>
    <w:rsid w:val="000D6BF6"/>
    <w:rsid w:val="000D7070"/>
    <w:rsid w:val="000D7EE9"/>
    <w:rsid w:val="000E00EE"/>
    <w:rsid w:val="000E04FF"/>
    <w:rsid w:val="000E0875"/>
    <w:rsid w:val="000E0B9D"/>
    <w:rsid w:val="000E18CE"/>
    <w:rsid w:val="000E3728"/>
    <w:rsid w:val="000E3AEE"/>
    <w:rsid w:val="000E3DE3"/>
    <w:rsid w:val="000E4584"/>
    <w:rsid w:val="000E4733"/>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0CB9"/>
    <w:rsid w:val="001010A8"/>
    <w:rsid w:val="001014D7"/>
    <w:rsid w:val="00101623"/>
    <w:rsid w:val="001017F1"/>
    <w:rsid w:val="00101885"/>
    <w:rsid w:val="00102046"/>
    <w:rsid w:val="0010282D"/>
    <w:rsid w:val="001034D1"/>
    <w:rsid w:val="0010399B"/>
    <w:rsid w:val="0010413B"/>
    <w:rsid w:val="0010468A"/>
    <w:rsid w:val="00105179"/>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813"/>
    <w:rsid w:val="00117F70"/>
    <w:rsid w:val="00120499"/>
    <w:rsid w:val="001205C1"/>
    <w:rsid w:val="001206E7"/>
    <w:rsid w:val="00120F86"/>
    <w:rsid w:val="0012301C"/>
    <w:rsid w:val="0012338F"/>
    <w:rsid w:val="00123403"/>
    <w:rsid w:val="00123DBB"/>
    <w:rsid w:val="001242E0"/>
    <w:rsid w:val="001243BE"/>
    <w:rsid w:val="00124CAB"/>
    <w:rsid w:val="0012508C"/>
    <w:rsid w:val="00125A00"/>
    <w:rsid w:val="00126CAE"/>
    <w:rsid w:val="00126FE0"/>
    <w:rsid w:val="00127087"/>
    <w:rsid w:val="0012738A"/>
    <w:rsid w:val="00127F7F"/>
    <w:rsid w:val="00130190"/>
    <w:rsid w:val="00130908"/>
    <w:rsid w:val="00131ADD"/>
    <w:rsid w:val="001326AC"/>
    <w:rsid w:val="00133285"/>
    <w:rsid w:val="0013410A"/>
    <w:rsid w:val="0013415C"/>
    <w:rsid w:val="001347EC"/>
    <w:rsid w:val="00134C46"/>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101"/>
    <w:rsid w:val="001458C7"/>
    <w:rsid w:val="00146438"/>
    <w:rsid w:val="0014685C"/>
    <w:rsid w:val="00146A06"/>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22E3"/>
    <w:rsid w:val="001625CE"/>
    <w:rsid w:val="00162C7F"/>
    <w:rsid w:val="00163503"/>
    <w:rsid w:val="0016354D"/>
    <w:rsid w:val="00163A32"/>
    <w:rsid w:val="00163CA0"/>
    <w:rsid w:val="001642CF"/>
    <w:rsid w:val="001643B4"/>
    <w:rsid w:val="001644E4"/>
    <w:rsid w:val="00165668"/>
    <w:rsid w:val="00165997"/>
    <w:rsid w:val="001659EC"/>
    <w:rsid w:val="00165A79"/>
    <w:rsid w:val="00165D2E"/>
    <w:rsid w:val="00165DCD"/>
    <w:rsid w:val="00166369"/>
    <w:rsid w:val="00166447"/>
    <w:rsid w:val="00167A9E"/>
    <w:rsid w:val="00167C80"/>
    <w:rsid w:val="00167D9D"/>
    <w:rsid w:val="00170188"/>
    <w:rsid w:val="00170193"/>
    <w:rsid w:val="00170639"/>
    <w:rsid w:val="001706B5"/>
    <w:rsid w:val="00172FAD"/>
    <w:rsid w:val="00173FC8"/>
    <w:rsid w:val="001742E6"/>
    <w:rsid w:val="001744EE"/>
    <w:rsid w:val="00174977"/>
    <w:rsid w:val="00174EB5"/>
    <w:rsid w:val="00174EF1"/>
    <w:rsid w:val="0017537C"/>
    <w:rsid w:val="001767D4"/>
    <w:rsid w:val="00176988"/>
    <w:rsid w:val="00176F5F"/>
    <w:rsid w:val="001774B1"/>
    <w:rsid w:val="001775EF"/>
    <w:rsid w:val="001776CF"/>
    <w:rsid w:val="00177BBF"/>
    <w:rsid w:val="0018017F"/>
    <w:rsid w:val="00180185"/>
    <w:rsid w:val="00180C21"/>
    <w:rsid w:val="00180C5E"/>
    <w:rsid w:val="00181E35"/>
    <w:rsid w:val="0018204A"/>
    <w:rsid w:val="00184195"/>
    <w:rsid w:val="001848E8"/>
    <w:rsid w:val="001849D4"/>
    <w:rsid w:val="00184A63"/>
    <w:rsid w:val="00184AE1"/>
    <w:rsid w:val="001850EF"/>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F28"/>
    <w:rsid w:val="001945F2"/>
    <w:rsid w:val="00195249"/>
    <w:rsid w:val="00196661"/>
    <w:rsid w:val="00196910"/>
    <w:rsid w:val="00196F66"/>
    <w:rsid w:val="001970E3"/>
    <w:rsid w:val="00197346"/>
    <w:rsid w:val="00197CF6"/>
    <w:rsid w:val="001A0B19"/>
    <w:rsid w:val="001A131B"/>
    <w:rsid w:val="001A141E"/>
    <w:rsid w:val="001A1631"/>
    <w:rsid w:val="001A2B38"/>
    <w:rsid w:val="001A2C1F"/>
    <w:rsid w:val="001A32D2"/>
    <w:rsid w:val="001A40B2"/>
    <w:rsid w:val="001A49E7"/>
    <w:rsid w:val="001A7282"/>
    <w:rsid w:val="001A742B"/>
    <w:rsid w:val="001B1331"/>
    <w:rsid w:val="001B2187"/>
    <w:rsid w:val="001B29D8"/>
    <w:rsid w:val="001B2A21"/>
    <w:rsid w:val="001B2E21"/>
    <w:rsid w:val="001B38CD"/>
    <w:rsid w:val="001B4F53"/>
    <w:rsid w:val="001B54B6"/>
    <w:rsid w:val="001B55D4"/>
    <w:rsid w:val="001B5E2B"/>
    <w:rsid w:val="001B5FEF"/>
    <w:rsid w:val="001B6209"/>
    <w:rsid w:val="001B6B39"/>
    <w:rsid w:val="001B6DD8"/>
    <w:rsid w:val="001C1172"/>
    <w:rsid w:val="001C12D1"/>
    <w:rsid w:val="001C13A4"/>
    <w:rsid w:val="001C1F9E"/>
    <w:rsid w:val="001C2349"/>
    <w:rsid w:val="001C2837"/>
    <w:rsid w:val="001C28D5"/>
    <w:rsid w:val="001C2A57"/>
    <w:rsid w:val="001C2C51"/>
    <w:rsid w:val="001C37AF"/>
    <w:rsid w:val="001C3906"/>
    <w:rsid w:val="001C414C"/>
    <w:rsid w:val="001C446E"/>
    <w:rsid w:val="001C47D7"/>
    <w:rsid w:val="001C50DC"/>
    <w:rsid w:val="001C52E3"/>
    <w:rsid w:val="001C5545"/>
    <w:rsid w:val="001C5901"/>
    <w:rsid w:val="001C5E2C"/>
    <w:rsid w:val="001C659F"/>
    <w:rsid w:val="001C6871"/>
    <w:rsid w:val="001C70EA"/>
    <w:rsid w:val="001D0C1C"/>
    <w:rsid w:val="001D1371"/>
    <w:rsid w:val="001D1D2A"/>
    <w:rsid w:val="001D1EDF"/>
    <w:rsid w:val="001D2047"/>
    <w:rsid w:val="001D25A6"/>
    <w:rsid w:val="001D2EF6"/>
    <w:rsid w:val="001D3899"/>
    <w:rsid w:val="001D39C2"/>
    <w:rsid w:val="001D3FE1"/>
    <w:rsid w:val="001D4590"/>
    <w:rsid w:val="001D4767"/>
    <w:rsid w:val="001D480F"/>
    <w:rsid w:val="001D5188"/>
    <w:rsid w:val="001D6B9C"/>
    <w:rsid w:val="001D6CA6"/>
    <w:rsid w:val="001D7C8C"/>
    <w:rsid w:val="001E05E4"/>
    <w:rsid w:val="001E06D8"/>
    <w:rsid w:val="001E0F61"/>
    <w:rsid w:val="001E1381"/>
    <w:rsid w:val="001E1D70"/>
    <w:rsid w:val="001E264D"/>
    <w:rsid w:val="001E2B2E"/>
    <w:rsid w:val="001E2BBE"/>
    <w:rsid w:val="001E3897"/>
    <w:rsid w:val="001E40F7"/>
    <w:rsid w:val="001E48A4"/>
    <w:rsid w:val="001E4971"/>
    <w:rsid w:val="001E5ABD"/>
    <w:rsid w:val="001E69F2"/>
    <w:rsid w:val="001E736C"/>
    <w:rsid w:val="001F0848"/>
    <w:rsid w:val="001F0909"/>
    <w:rsid w:val="001F0EF7"/>
    <w:rsid w:val="001F0F45"/>
    <w:rsid w:val="001F11A5"/>
    <w:rsid w:val="001F2331"/>
    <w:rsid w:val="001F2C24"/>
    <w:rsid w:val="001F2FCE"/>
    <w:rsid w:val="001F32E4"/>
    <w:rsid w:val="001F3A7B"/>
    <w:rsid w:val="001F3C83"/>
    <w:rsid w:val="001F405F"/>
    <w:rsid w:val="001F53F1"/>
    <w:rsid w:val="001F58C9"/>
    <w:rsid w:val="001F5A16"/>
    <w:rsid w:val="001F769D"/>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5D2"/>
    <w:rsid w:val="00207AD3"/>
    <w:rsid w:val="0021095B"/>
    <w:rsid w:val="00210A9E"/>
    <w:rsid w:val="00211E4A"/>
    <w:rsid w:val="002127BB"/>
    <w:rsid w:val="00212AA1"/>
    <w:rsid w:val="00213EF3"/>
    <w:rsid w:val="00214540"/>
    <w:rsid w:val="00214B27"/>
    <w:rsid w:val="00215847"/>
    <w:rsid w:val="00215BB5"/>
    <w:rsid w:val="00215D2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750"/>
    <w:rsid w:val="002268A0"/>
    <w:rsid w:val="00227C7A"/>
    <w:rsid w:val="0023041C"/>
    <w:rsid w:val="00230494"/>
    <w:rsid w:val="00230937"/>
    <w:rsid w:val="00230C65"/>
    <w:rsid w:val="002311EE"/>
    <w:rsid w:val="0023125F"/>
    <w:rsid w:val="002317E3"/>
    <w:rsid w:val="00231855"/>
    <w:rsid w:val="0023211F"/>
    <w:rsid w:val="0023305E"/>
    <w:rsid w:val="0023435F"/>
    <w:rsid w:val="002347A7"/>
    <w:rsid w:val="00234B51"/>
    <w:rsid w:val="00234E31"/>
    <w:rsid w:val="002353A2"/>
    <w:rsid w:val="00235FBD"/>
    <w:rsid w:val="0023621E"/>
    <w:rsid w:val="00236472"/>
    <w:rsid w:val="00236BD2"/>
    <w:rsid w:val="00236C93"/>
    <w:rsid w:val="00236CB6"/>
    <w:rsid w:val="00236EA4"/>
    <w:rsid w:val="00236F53"/>
    <w:rsid w:val="00237020"/>
    <w:rsid w:val="00237703"/>
    <w:rsid w:val="00240715"/>
    <w:rsid w:val="00240CF6"/>
    <w:rsid w:val="002417A9"/>
    <w:rsid w:val="00241BEE"/>
    <w:rsid w:val="00241E06"/>
    <w:rsid w:val="00242AAE"/>
    <w:rsid w:val="00242EAE"/>
    <w:rsid w:val="0024362E"/>
    <w:rsid w:val="00243976"/>
    <w:rsid w:val="00243C0B"/>
    <w:rsid w:val="00244454"/>
    <w:rsid w:val="00244FE8"/>
    <w:rsid w:val="0024594F"/>
    <w:rsid w:val="00245BF4"/>
    <w:rsid w:val="0024625B"/>
    <w:rsid w:val="0024642E"/>
    <w:rsid w:val="002504CA"/>
    <w:rsid w:val="00250DDD"/>
    <w:rsid w:val="00251A72"/>
    <w:rsid w:val="00252AD7"/>
    <w:rsid w:val="00252C86"/>
    <w:rsid w:val="002534AC"/>
    <w:rsid w:val="00253D2D"/>
    <w:rsid w:val="002540AD"/>
    <w:rsid w:val="00255046"/>
    <w:rsid w:val="00256C91"/>
    <w:rsid w:val="00256E77"/>
    <w:rsid w:val="002571F8"/>
    <w:rsid w:val="0026108D"/>
    <w:rsid w:val="00261C7D"/>
    <w:rsid w:val="00261EF6"/>
    <w:rsid w:val="00262103"/>
    <w:rsid w:val="00262290"/>
    <w:rsid w:val="00263A6F"/>
    <w:rsid w:val="00264216"/>
    <w:rsid w:val="00264598"/>
    <w:rsid w:val="00264C0F"/>
    <w:rsid w:val="00264DA3"/>
    <w:rsid w:val="002651F0"/>
    <w:rsid w:val="0026550A"/>
    <w:rsid w:val="0026559F"/>
    <w:rsid w:val="00265AFA"/>
    <w:rsid w:val="00265DC4"/>
    <w:rsid w:val="00265EB4"/>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650"/>
    <w:rsid w:val="00275FA9"/>
    <w:rsid w:val="00276C86"/>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A1B"/>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0E6"/>
    <w:rsid w:val="002A1805"/>
    <w:rsid w:val="002A2DB5"/>
    <w:rsid w:val="002A366F"/>
    <w:rsid w:val="002A390F"/>
    <w:rsid w:val="002A45A9"/>
    <w:rsid w:val="002A674D"/>
    <w:rsid w:val="002A68DD"/>
    <w:rsid w:val="002A6E21"/>
    <w:rsid w:val="002A7175"/>
    <w:rsid w:val="002A74FF"/>
    <w:rsid w:val="002B0799"/>
    <w:rsid w:val="002B0B89"/>
    <w:rsid w:val="002B10DB"/>
    <w:rsid w:val="002B1808"/>
    <w:rsid w:val="002B19FF"/>
    <w:rsid w:val="002B1D51"/>
    <w:rsid w:val="002B1F9E"/>
    <w:rsid w:val="002B2250"/>
    <w:rsid w:val="002B25EB"/>
    <w:rsid w:val="002B261E"/>
    <w:rsid w:val="002B33AE"/>
    <w:rsid w:val="002B42F4"/>
    <w:rsid w:val="002B443B"/>
    <w:rsid w:val="002B47B7"/>
    <w:rsid w:val="002B47D5"/>
    <w:rsid w:val="002B59D4"/>
    <w:rsid w:val="002B5ED9"/>
    <w:rsid w:val="002B62D6"/>
    <w:rsid w:val="002B63DA"/>
    <w:rsid w:val="002B66FE"/>
    <w:rsid w:val="002B6E51"/>
    <w:rsid w:val="002B7326"/>
    <w:rsid w:val="002B74D4"/>
    <w:rsid w:val="002B7F3F"/>
    <w:rsid w:val="002C069D"/>
    <w:rsid w:val="002C0CBD"/>
    <w:rsid w:val="002C0FEE"/>
    <w:rsid w:val="002C1C5B"/>
    <w:rsid w:val="002C2333"/>
    <w:rsid w:val="002C23E8"/>
    <w:rsid w:val="002C3003"/>
    <w:rsid w:val="002C31E5"/>
    <w:rsid w:val="002C45ED"/>
    <w:rsid w:val="002C46E8"/>
    <w:rsid w:val="002C4C3F"/>
    <w:rsid w:val="002C4E16"/>
    <w:rsid w:val="002C5B8C"/>
    <w:rsid w:val="002C6B52"/>
    <w:rsid w:val="002C6DB1"/>
    <w:rsid w:val="002C742E"/>
    <w:rsid w:val="002D0487"/>
    <w:rsid w:val="002D06AC"/>
    <w:rsid w:val="002D17A6"/>
    <w:rsid w:val="002D1B5D"/>
    <w:rsid w:val="002D1FDF"/>
    <w:rsid w:val="002D2604"/>
    <w:rsid w:val="002D288C"/>
    <w:rsid w:val="002D381F"/>
    <w:rsid w:val="002D3E74"/>
    <w:rsid w:val="002D42D8"/>
    <w:rsid w:val="002D42DE"/>
    <w:rsid w:val="002D433D"/>
    <w:rsid w:val="002D4991"/>
    <w:rsid w:val="002D53A5"/>
    <w:rsid w:val="002D550E"/>
    <w:rsid w:val="002D6888"/>
    <w:rsid w:val="002D6A51"/>
    <w:rsid w:val="002D70A3"/>
    <w:rsid w:val="002D7DBF"/>
    <w:rsid w:val="002E1B8F"/>
    <w:rsid w:val="002E299E"/>
    <w:rsid w:val="002E2B6C"/>
    <w:rsid w:val="002E34B5"/>
    <w:rsid w:val="002E3737"/>
    <w:rsid w:val="002E6498"/>
    <w:rsid w:val="002E66F9"/>
    <w:rsid w:val="002E72E6"/>
    <w:rsid w:val="002E76CE"/>
    <w:rsid w:val="002F02A1"/>
    <w:rsid w:val="002F0838"/>
    <w:rsid w:val="002F0BF0"/>
    <w:rsid w:val="002F1921"/>
    <w:rsid w:val="002F2D91"/>
    <w:rsid w:val="002F2F81"/>
    <w:rsid w:val="002F3AFB"/>
    <w:rsid w:val="002F3D38"/>
    <w:rsid w:val="002F42B0"/>
    <w:rsid w:val="002F482D"/>
    <w:rsid w:val="002F501D"/>
    <w:rsid w:val="002F6F41"/>
    <w:rsid w:val="002F7CCF"/>
    <w:rsid w:val="0030028C"/>
    <w:rsid w:val="00300D5D"/>
    <w:rsid w:val="003018CA"/>
    <w:rsid w:val="00301B5A"/>
    <w:rsid w:val="00301CF9"/>
    <w:rsid w:val="00302B7E"/>
    <w:rsid w:val="003031D5"/>
    <w:rsid w:val="00303A7A"/>
    <w:rsid w:val="0030496B"/>
    <w:rsid w:val="00304DF4"/>
    <w:rsid w:val="003052C7"/>
    <w:rsid w:val="0030561C"/>
    <w:rsid w:val="00305AEF"/>
    <w:rsid w:val="00306754"/>
    <w:rsid w:val="003078BB"/>
    <w:rsid w:val="0031027B"/>
    <w:rsid w:val="00310462"/>
    <w:rsid w:val="00310E0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57D"/>
    <w:rsid w:val="003257E1"/>
    <w:rsid w:val="00325BA3"/>
    <w:rsid w:val="003260F1"/>
    <w:rsid w:val="00326250"/>
    <w:rsid w:val="003265E1"/>
    <w:rsid w:val="00327E63"/>
    <w:rsid w:val="00327F0B"/>
    <w:rsid w:val="003300C3"/>
    <w:rsid w:val="003301EA"/>
    <w:rsid w:val="003303EA"/>
    <w:rsid w:val="00330B0A"/>
    <w:rsid w:val="00330D32"/>
    <w:rsid w:val="00330FC6"/>
    <w:rsid w:val="00331C3C"/>
    <w:rsid w:val="00332086"/>
    <w:rsid w:val="0033241C"/>
    <w:rsid w:val="003331D6"/>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B00"/>
    <w:rsid w:val="00345FAB"/>
    <w:rsid w:val="00346306"/>
    <w:rsid w:val="00346979"/>
    <w:rsid w:val="00346BC0"/>
    <w:rsid w:val="00346C03"/>
    <w:rsid w:val="00346C5E"/>
    <w:rsid w:val="00347076"/>
    <w:rsid w:val="003470F2"/>
    <w:rsid w:val="00350493"/>
    <w:rsid w:val="00350BAD"/>
    <w:rsid w:val="003513BB"/>
    <w:rsid w:val="00352B6C"/>
    <w:rsid w:val="00353861"/>
    <w:rsid w:val="00354750"/>
    <w:rsid w:val="003548C0"/>
    <w:rsid w:val="003568A4"/>
    <w:rsid w:val="00356AEE"/>
    <w:rsid w:val="0035710F"/>
    <w:rsid w:val="00357872"/>
    <w:rsid w:val="00357F72"/>
    <w:rsid w:val="003605E4"/>
    <w:rsid w:val="00360714"/>
    <w:rsid w:val="00360753"/>
    <w:rsid w:val="00361A89"/>
    <w:rsid w:val="003637FA"/>
    <w:rsid w:val="00363C76"/>
    <w:rsid w:val="00364126"/>
    <w:rsid w:val="003643FB"/>
    <w:rsid w:val="00365186"/>
    <w:rsid w:val="003656F4"/>
    <w:rsid w:val="00365A7F"/>
    <w:rsid w:val="00365F24"/>
    <w:rsid w:val="00366536"/>
    <w:rsid w:val="00366899"/>
    <w:rsid w:val="00366979"/>
    <w:rsid w:val="00367128"/>
    <w:rsid w:val="0036774C"/>
    <w:rsid w:val="0037004C"/>
    <w:rsid w:val="0037070A"/>
    <w:rsid w:val="00370B40"/>
    <w:rsid w:val="0037175B"/>
    <w:rsid w:val="003717C2"/>
    <w:rsid w:val="00371AB1"/>
    <w:rsid w:val="0037222F"/>
    <w:rsid w:val="003722B7"/>
    <w:rsid w:val="00372303"/>
    <w:rsid w:val="00372339"/>
    <w:rsid w:val="003723AC"/>
    <w:rsid w:val="00372443"/>
    <w:rsid w:val="00372CAE"/>
    <w:rsid w:val="00373109"/>
    <w:rsid w:val="0037334B"/>
    <w:rsid w:val="00373520"/>
    <w:rsid w:val="00373DFE"/>
    <w:rsid w:val="00375353"/>
    <w:rsid w:val="00375396"/>
    <w:rsid w:val="0037599A"/>
    <w:rsid w:val="00375B69"/>
    <w:rsid w:val="00376037"/>
    <w:rsid w:val="003765B7"/>
    <w:rsid w:val="003766B8"/>
    <w:rsid w:val="0037681B"/>
    <w:rsid w:val="003815B2"/>
    <w:rsid w:val="00381883"/>
    <w:rsid w:val="00381C3E"/>
    <w:rsid w:val="00382C41"/>
    <w:rsid w:val="00382FAB"/>
    <w:rsid w:val="00383334"/>
    <w:rsid w:val="00383AE1"/>
    <w:rsid w:val="0038405D"/>
    <w:rsid w:val="0038458A"/>
    <w:rsid w:val="00384959"/>
    <w:rsid w:val="00384E8C"/>
    <w:rsid w:val="0038583C"/>
    <w:rsid w:val="00385D57"/>
    <w:rsid w:val="003860A3"/>
    <w:rsid w:val="003863F1"/>
    <w:rsid w:val="00387117"/>
    <w:rsid w:val="00390610"/>
    <w:rsid w:val="00390702"/>
    <w:rsid w:val="00390EEC"/>
    <w:rsid w:val="0039167F"/>
    <w:rsid w:val="00391DE7"/>
    <w:rsid w:val="0039251E"/>
    <w:rsid w:val="0039291E"/>
    <w:rsid w:val="00392FA7"/>
    <w:rsid w:val="00393044"/>
    <w:rsid w:val="00393B04"/>
    <w:rsid w:val="00393B21"/>
    <w:rsid w:val="00393F8F"/>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897"/>
    <w:rsid w:val="003A2D0A"/>
    <w:rsid w:val="003A2E9D"/>
    <w:rsid w:val="003A3626"/>
    <w:rsid w:val="003A43FF"/>
    <w:rsid w:val="003A4B5B"/>
    <w:rsid w:val="003A4D90"/>
    <w:rsid w:val="003A5789"/>
    <w:rsid w:val="003A63D0"/>
    <w:rsid w:val="003A6808"/>
    <w:rsid w:val="003A6A60"/>
    <w:rsid w:val="003A6C58"/>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7077"/>
    <w:rsid w:val="003B7986"/>
    <w:rsid w:val="003B7DAF"/>
    <w:rsid w:val="003C0BD3"/>
    <w:rsid w:val="003C0C52"/>
    <w:rsid w:val="003C1786"/>
    <w:rsid w:val="003C1C72"/>
    <w:rsid w:val="003C1FC3"/>
    <w:rsid w:val="003C21B0"/>
    <w:rsid w:val="003C2B62"/>
    <w:rsid w:val="003C49C7"/>
    <w:rsid w:val="003C4D82"/>
    <w:rsid w:val="003C55CC"/>
    <w:rsid w:val="003C56BA"/>
    <w:rsid w:val="003C7085"/>
    <w:rsid w:val="003C710A"/>
    <w:rsid w:val="003D0F21"/>
    <w:rsid w:val="003D1A4E"/>
    <w:rsid w:val="003D227E"/>
    <w:rsid w:val="003D2317"/>
    <w:rsid w:val="003D2760"/>
    <w:rsid w:val="003D2D99"/>
    <w:rsid w:val="003D2EA4"/>
    <w:rsid w:val="003D3113"/>
    <w:rsid w:val="003D489D"/>
    <w:rsid w:val="003D4CC9"/>
    <w:rsid w:val="003D4D48"/>
    <w:rsid w:val="003D518B"/>
    <w:rsid w:val="003D5250"/>
    <w:rsid w:val="003D567C"/>
    <w:rsid w:val="003D56DD"/>
    <w:rsid w:val="003D58AD"/>
    <w:rsid w:val="003D5A4D"/>
    <w:rsid w:val="003D684B"/>
    <w:rsid w:val="003D72B6"/>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1AB"/>
    <w:rsid w:val="003E3471"/>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41A4"/>
    <w:rsid w:val="003F47A8"/>
    <w:rsid w:val="003F4A44"/>
    <w:rsid w:val="003F5580"/>
    <w:rsid w:val="003F5BCC"/>
    <w:rsid w:val="003F5C1E"/>
    <w:rsid w:val="003F6AC9"/>
    <w:rsid w:val="003F6F86"/>
    <w:rsid w:val="0040011E"/>
    <w:rsid w:val="00400EEB"/>
    <w:rsid w:val="004017A5"/>
    <w:rsid w:val="004017FB"/>
    <w:rsid w:val="0040240E"/>
    <w:rsid w:val="00402BF4"/>
    <w:rsid w:val="00403134"/>
    <w:rsid w:val="00403261"/>
    <w:rsid w:val="0040329F"/>
    <w:rsid w:val="00404357"/>
    <w:rsid w:val="004049BE"/>
    <w:rsid w:val="0040512C"/>
    <w:rsid w:val="00405423"/>
    <w:rsid w:val="00405B42"/>
    <w:rsid w:val="00406E45"/>
    <w:rsid w:val="004074F3"/>
    <w:rsid w:val="00407626"/>
    <w:rsid w:val="0040763B"/>
    <w:rsid w:val="00407C56"/>
    <w:rsid w:val="00410574"/>
    <w:rsid w:val="004105BE"/>
    <w:rsid w:val="00410A25"/>
    <w:rsid w:val="00412585"/>
    <w:rsid w:val="0041295E"/>
    <w:rsid w:val="00413214"/>
    <w:rsid w:val="00413904"/>
    <w:rsid w:val="00413C19"/>
    <w:rsid w:val="00413DDC"/>
    <w:rsid w:val="00414961"/>
    <w:rsid w:val="00416228"/>
    <w:rsid w:val="004168F4"/>
    <w:rsid w:val="00417204"/>
    <w:rsid w:val="00420450"/>
    <w:rsid w:val="00421A12"/>
    <w:rsid w:val="00422208"/>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960"/>
    <w:rsid w:val="00434A99"/>
    <w:rsid w:val="00435443"/>
    <w:rsid w:val="0043733B"/>
    <w:rsid w:val="004373D2"/>
    <w:rsid w:val="004419AC"/>
    <w:rsid w:val="00441B08"/>
    <w:rsid w:val="00441FBF"/>
    <w:rsid w:val="004425A5"/>
    <w:rsid w:val="00442A6B"/>
    <w:rsid w:val="0044304A"/>
    <w:rsid w:val="004431D9"/>
    <w:rsid w:val="004433D0"/>
    <w:rsid w:val="004437BE"/>
    <w:rsid w:val="00443F8F"/>
    <w:rsid w:val="0044405B"/>
    <w:rsid w:val="00444A01"/>
    <w:rsid w:val="00445887"/>
    <w:rsid w:val="00445BBC"/>
    <w:rsid w:val="00445CB5"/>
    <w:rsid w:val="0044760F"/>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4E3F"/>
    <w:rsid w:val="00455AA7"/>
    <w:rsid w:val="00456555"/>
    <w:rsid w:val="004565AB"/>
    <w:rsid w:val="00456DFC"/>
    <w:rsid w:val="00456EC9"/>
    <w:rsid w:val="00460DBA"/>
    <w:rsid w:val="00460EDB"/>
    <w:rsid w:val="00463953"/>
    <w:rsid w:val="00464182"/>
    <w:rsid w:val="00464867"/>
    <w:rsid w:val="00464F6A"/>
    <w:rsid w:val="0046554A"/>
    <w:rsid w:val="004658D4"/>
    <w:rsid w:val="00465C57"/>
    <w:rsid w:val="004662F7"/>
    <w:rsid w:val="0046684A"/>
    <w:rsid w:val="00466CFE"/>
    <w:rsid w:val="00466E4A"/>
    <w:rsid w:val="00466F6B"/>
    <w:rsid w:val="004673DF"/>
    <w:rsid w:val="00467537"/>
    <w:rsid w:val="00470B4F"/>
    <w:rsid w:val="00471633"/>
    <w:rsid w:val="00471660"/>
    <w:rsid w:val="004716DB"/>
    <w:rsid w:val="00472552"/>
    <w:rsid w:val="004726E8"/>
    <w:rsid w:val="0047282E"/>
    <w:rsid w:val="0047298E"/>
    <w:rsid w:val="00473042"/>
    <w:rsid w:val="00474567"/>
    <w:rsid w:val="004757A1"/>
    <w:rsid w:val="00475CCA"/>
    <w:rsid w:val="00475DF2"/>
    <w:rsid w:val="00476977"/>
    <w:rsid w:val="00476FFD"/>
    <w:rsid w:val="004771A6"/>
    <w:rsid w:val="00477892"/>
    <w:rsid w:val="004807AF"/>
    <w:rsid w:val="00480A3F"/>
    <w:rsid w:val="004817F1"/>
    <w:rsid w:val="004825E2"/>
    <w:rsid w:val="00483B75"/>
    <w:rsid w:val="00483D99"/>
    <w:rsid w:val="00484F0C"/>
    <w:rsid w:val="00486F22"/>
    <w:rsid w:val="0048733D"/>
    <w:rsid w:val="0048784A"/>
    <w:rsid w:val="0049005F"/>
    <w:rsid w:val="004909DA"/>
    <w:rsid w:val="00491272"/>
    <w:rsid w:val="00491CCA"/>
    <w:rsid w:val="00491F68"/>
    <w:rsid w:val="004922F2"/>
    <w:rsid w:val="00492AB6"/>
    <w:rsid w:val="00492C52"/>
    <w:rsid w:val="00492D7A"/>
    <w:rsid w:val="0049339F"/>
    <w:rsid w:val="0049379A"/>
    <w:rsid w:val="00493800"/>
    <w:rsid w:val="00493943"/>
    <w:rsid w:val="00493FEB"/>
    <w:rsid w:val="0049415D"/>
    <w:rsid w:val="004941E5"/>
    <w:rsid w:val="00494540"/>
    <w:rsid w:val="00494599"/>
    <w:rsid w:val="00495C5C"/>
    <w:rsid w:val="004965F3"/>
    <w:rsid w:val="00496779"/>
    <w:rsid w:val="00496827"/>
    <w:rsid w:val="004970D6"/>
    <w:rsid w:val="00497409"/>
    <w:rsid w:val="004A0948"/>
    <w:rsid w:val="004A0B31"/>
    <w:rsid w:val="004A13EA"/>
    <w:rsid w:val="004A14C4"/>
    <w:rsid w:val="004A1799"/>
    <w:rsid w:val="004A1A33"/>
    <w:rsid w:val="004A1DF2"/>
    <w:rsid w:val="004A240A"/>
    <w:rsid w:val="004A38C0"/>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4DBB"/>
    <w:rsid w:val="004B4E69"/>
    <w:rsid w:val="004B54C3"/>
    <w:rsid w:val="004B554D"/>
    <w:rsid w:val="004B58B3"/>
    <w:rsid w:val="004B62AB"/>
    <w:rsid w:val="004B62BA"/>
    <w:rsid w:val="004B6571"/>
    <w:rsid w:val="004B6B3F"/>
    <w:rsid w:val="004B74F3"/>
    <w:rsid w:val="004B7738"/>
    <w:rsid w:val="004B7EE5"/>
    <w:rsid w:val="004C0416"/>
    <w:rsid w:val="004C07A3"/>
    <w:rsid w:val="004C13D6"/>
    <w:rsid w:val="004C141C"/>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F"/>
    <w:rsid w:val="004E33AE"/>
    <w:rsid w:val="004E43E0"/>
    <w:rsid w:val="004E5796"/>
    <w:rsid w:val="004E57C2"/>
    <w:rsid w:val="004E5E1D"/>
    <w:rsid w:val="004E6165"/>
    <w:rsid w:val="004E6DCD"/>
    <w:rsid w:val="004E700E"/>
    <w:rsid w:val="004E74EA"/>
    <w:rsid w:val="004F0624"/>
    <w:rsid w:val="004F0670"/>
    <w:rsid w:val="004F07EF"/>
    <w:rsid w:val="004F0A49"/>
    <w:rsid w:val="004F14B6"/>
    <w:rsid w:val="004F1B97"/>
    <w:rsid w:val="004F251D"/>
    <w:rsid w:val="004F2A4B"/>
    <w:rsid w:val="004F2ED7"/>
    <w:rsid w:val="004F303E"/>
    <w:rsid w:val="004F3143"/>
    <w:rsid w:val="004F3508"/>
    <w:rsid w:val="004F35EA"/>
    <w:rsid w:val="004F37FE"/>
    <w:rsid w:val="004F3CE5"/>
    <w:rsid w:val="004F40DE"/>
    <w:rsid w:val="004F5A6F"/>
    <w:rsid w:val="004F63EA"/>
    <w:rsid w:val="004F664B"/>
    <w:rsid w:val="004F707D"/>
    <w:rsid w:val="004F70E5"/>
    <w:rsid w:val="004F7C5F"/>
    <w:rsid w:val="00501ADD"/>
    <w:rsid w:val="00501D4D"/>
    <w:rsid w:val="00502917"/>
    <w:rsid w:val="00502DEE"/>
    <w:rsid w:val="00502FF4"/>
    <w:rsid w:val="0050346D"/>
    <w:rsid w:val="0050347F"/>
    <w:rsid w:val="00505A57"/>
    <w:rsid w:val="00506365"/>
    <w:rsid w:val="00506509"/>
    <w:rsid w:val="0050671D"/>
    <w:rsid w:val="00506FEF"/>
    <w:rsid w:val="0050771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D07"/>
    <w:rsid w:val="00523368"/>
    <w:rsid w:val="005237F9"/>
    <w:rsid w:val="0052471F"/>
    <w:rsid w:val="00524745"/>
    <w:rsid w:val="00524EBD"/>
    <w:rsid w:val="00525879"/>
    <w:rsid w:val="005259F8"/>
    <w:rsid w:val="00526DCA"/>
    <w:rsid w:val="00526E3D"/>
    <w:rsid w:val="00526FC5"/>
    <w:rsid w:val="00527648"/>
    <w:rsid w:val="0052791B"/>
    <w:rsid w:val="00527A54"/>
    <w:rsid w:val="00527BD4"/>
    <w:rsid w:val="0053136C"/>
    <w:rsid w:val="00531576"/>
    <w:rsid w:val="0053161A"/>
    <w:rsid w:val="005319BA"/>
    <w:rsid w:val="00531B51"/>
    <w:rsid w:val="005323B7"/>
    <w:rsid w:val="005323EC"/>
    <w:rsid w:val="005329A4"/>
    <w:rsid w:val="0053369B"/>
    <w:rsid w:val="00533825"/>
    <w:rsid w:val="00534BEA"/>
    <w:rsid w:val="00534E23"/>
    <w:rsid w:val="0053534F"/>
    <w:rsid w:val="00535494"/>
    <w:rsid w:val="00535A6C"/>
    <w:rsid w:val="00535C59"/>
    <w:rsid w:val="00535E44"/>
    <w:rsid w:val="00537515"/>
    <w:rsid w:val="00537C78"/>
    <w:rsid w:val="005400EC"/>
    <w:rsid w:val="00540A9F"/>
    <w:rsid w:val="00540B65"/>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DEB"/>
    <w:rsid w:val="00550743"/>
    <w:rsid w:val="00550CE4"/>
    <w:rsid w:val="00550E3D"/>
    <w:rsid w:val="00551FB6"/>
    <w:rsid w:val="005527F0"/>
    <w:rsid w:val="00552AB0"/>
    <w:rsid w:val="00553619"/>
    <w:rsid w:val="00554F79"/>
    <w:rsid w:val="00555102"/>
    <w:rsid w:val="00555557"/>
    <w:rsid w:val="00555E90"/>
    <w:rsid w:val="005560BC"/>
    <w:rsid w:val="005565C5"/>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A3D"/>
    <w:rsid w:val="00584B1B"/>
    <w:rsid w:val="00584D2E"/>
    <w:rsid w:val="005854A6"/>
    <w:rsid w:val="00586CC2"/>
    <w:rsid w:val="005915BE"/>
    <w:rsid w:val="00591FE1"/>
    <w:rsid w:val="005929C3"/>
    <w:rsid w:val="0059342B"/>
    <w:rsid w:val="005935C3"/>
    <w:rsid w:val="005938A9"/>
    <w:rsid w:val="005938F4"/>
    <w:rsid w:val="00594382"/>
    <w:rsid w:val="00594766"/>
    <w:rsid w:val="00594CA2"/>
    <w:rsid w:val="00595173"/>
    <w:rsid w:val="00595F22"/>
    <w:rsid w:val="0059787E"/>
    <w:rsid w:val="005A08AB"/>
    <w:rsid w:val="005A2342"/>
    <w:rsid w:val="005A2A60"/>
    <w:rsid w:val="005A2BE4"/>
    <w:rsid w:val="005A315C"/>
    <w:rsid w:val="005A361E"/>
    <w:rsid w:val="005A4101"/>
    <w:rsid w:val="005A4739"/>
    <w:rsid w:val="005A4BB6"/>
    <w:rsid w:val="005A584F"/>
    <w:rsid w:val="005A5A54"/>
    <w:rsid w:val="005A5B30"/>
    <w:rsid w:val="005A5BE4"/>
    <w:rsid w:val="005A5E4A"/>
    <w:rsid w:val="005A60C8"/>
    <w:rsid w:val="005A683C"/>
    <w:rsid w:val="005A684F"/>
    <w:rsid w:val="005A753D"/>
    <w:rsid w:val="005A7C05"/>
    <w:rsid w:val="005A7C56"/>
    <w:rsid w:val="005A7E57"/>
    <w:rsid w:val="005B01F5"/>
    <w:rsid w:val="005B10E0"/>
    <w:rsid w:val="005B11B1"/>
    <w:rsid w:val="005B1B06"/>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C42"/>
    <w:rsid w:val="005C4F16"/>
    <w:rsid w:val="005C4FE6"/>
    <w:rsid w:val="005C50AC"/>
    <w:rsid w:val="005C55D5"/>
    <w:rsid w:val="005C57D0"/>
    <w:rsid w:val="005C740C"/>
    <w:rsid w:val="005C76D8"/>
    <w:rsid w:val="005C7866"/>
    <w:rsid w:val="005D01B7"/>
    <w:rsid w:val="005D02E5"/>
    <w:rsid w:val="005D1463"/>
    <w:rsid w:val="005D196C"/>
    <w:rsid w:val="005D1B64"/>
    <w:rsid w:val="005D1E6A"/>
    <w:rsid w:val="005D2C16"/>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A05"/>
    <w:rsid w:val="005E2ECE"/>
    <w:rsid w:val="005E45DF"/>
    <w:rsid w:val="005E53EA"/>
    <w:rsid w:val="005E5AC1"/>
    <w:rsid w:val="005E6ACE"/>
    <w:rsid w:val="005E6B9F"/>
    <w:rsid w:val="005E6D6B"/>
    <w:rsid w:val="005E714D"/>
    <w:rsid w:val="005E7EA2"/>
    <w:rsid w:val="005F001B"/>
    <w:rsid w:val="005F044A"/>
    <w:rsid w:val="005F1EFB"/>
    <w:rsid w:val="005F294E"/>
    <w:rsid w:val="005F3600"/>
    <w:rsid w:val="005F50C9"/>
    <w:rsid w:val="005F52FF"/>
    <w:rsid w:val="005F550F"/>
    <w:rsid w:val="005F6665"/>
    <w:rsid w:val="005F69B1"/>
    <w:rsid w:val="005F75D7"/>
    <w:rsid w:val="00600703"/>
    <w:rsid w:val="00601819"/>
    <w:rsid w:val="00601D86"/>
    <w:rsid w:val="00601E54"/>
    <w:rsid w:val="006023BA"/>
    <w:rsid w:val="006023C6"/>
    <w:rsid w:val="006032BA"/>
    <w:rsid w:val="00603AF3"/>
    <w:rsid w:val="0060404C"/>
    <w:rsid w:val="006046A0"/>
    <w:rsid w:val="00604777"/>
    <w:rsid w:val="006047F5"/>
    <w:rsid w:val="00604808"/>
    <w:rsid w:val="00604BFA"/>
    <w:rsid w:val="00604F2B"/>
    <w:rsid w:val="0060513C"/>
    <w:rsid w:val="00605A48"/>
    <w:rsid w:val="00606A4C"/>
    <w:rsid w:val="0060735F"/>
    <w:rsid w:val="00607393"/>
    <w:rsid w:val="00607874"/>
    <w:rsid w:val="00607BD8"/>
    <w:rsid w:val="00607F88"/>
    <w:rsid w:val="00610182"/>
    <w:rsid w:val="00611695"/>
    <w:rsid w:val="00611B59"/>
    <w:rsid w:val="00612B4D"/>
    <w:rsid w:val="0061336B"/>
    <w:rsid w:val="00613D4C"/>
    <w:rsid w:val="00614794"/>
    <w:rsid w:val="00614FA7"/>
    <w:rsid w:val="00615039"/>
    <w:rsid w:val="0061539C"/>
    <w:rsid w:val="00616289"/>
    <w:rsid w:val="0061683C"/>
    <w:rsid w:val="006171ED"/>
    <w:rsid w:val="006179BC"/>
    <w:rsid w:val="006179DD"/>
    <w:rsid w:val="00620572"/>
    <w:rsid w:val="006206E7"/>
    <w:rsid w:val="00620E08"/>
    <w:rsid w:val="00621118"/>
    <w:rsid w:val="00621534"/>
    <w:rsid w:val="00621856"/>
    <w:rsid w:val="006221A6"/>
    <w:rsid w:val="006222CB"/>
    <w:rsid w:val="006228D7"/>
    <w:rsid w:val="0062370D"/>
    <w:rsid w:val="00623CB6"/>
    <w:rsid w:val="00623D97"/>
    <w:rsid w:val="006246C7"/>
    <w:rsid w:val="00624E8F"/>
    <w:rsid w:val="00625C1C"/>
    <w:rsid w:val="00626397"/>
    <w:rsid w:val="0062716C"/>
    <w:rsid w:val="00627EA2"/>
    <w:rsid w:val="0063018E"/>
    <w:rsid w:val="00630846"/>
    <w:rsid w:val="00630FB7"/>
    <w:rsid w:val="00631165"/>
    <w:rsid w:val="006327A0"/>
    <w:rsid w:val="00633082"/>
    <w:rsid w:val="0063320E"/>
    <w:rsid w:val="00633285"/>
    <w:rsid w:val="006342F6"/>
    <w:rsid w:val="00634E2C"/>
    <w:rsid w:val="00635D71"/>
    <w:rsid w:val="00637685"/>
    <w:rsid w:val="00640667"/>
    <w:rsid w:val="00640681"/>
    <w:rsid w:val="00641D22"/>
    <w:rsid w:val="00642589"/>
    <w:rsid w:val="0064336D"/>
    <w:rsid w:val="00643DCE"/>
    <w:rsid w:val="0064509A"/>
    <w:rsid w:val="006450CC"/>
    <w:rsid w:val="0064520B"/>
    <w:rsid w:val="00645581"/>
    <w:rsid w:val="00645C8E"/>
    <w:rsid w:val="00645E48"/>
    <w:rsid w:val="00646310"/>
    <w:rsid w:val="0064686F"/>
    <w:rsid w:val="00646D7D"/>
    <w:rsid w:val="00647733"/>
    <w:rsid w:val="00647E28"/>
    <w:rsid w:val="00647FC5"/>
    <w:rsid w:val="00650439"/>
    <w:rsid w:val="00650488"/>
    <w:rsid w:val="0065051F"/>
    <w:rsid w:val="00650765"/>
    <w:rsid w:val="006508AC"/>
    <w:rsid w:val="006508AF"/>
    <w:rsid w:val="00651187"/>
    <w:rsid w:val="00651273"/>
    <w:rsid w:val="0065171E"/>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374"/>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64EB"/>
    <w:rsid w:val="006B6539"/>
    <w:rsid w:val="006B72C4"/>
    <w:rsid w:val="006C1939"/>
    <w:rsid w:val="006C24CF"/>
    <w:rsid w:val="006C28BE"/>
    <w:rsid w:val="006C28C7"/>
    <w:rsid w:val="006C3D3D"/>
    <w:rsid w:val="006C3D91"/>
    <w:rsid w:val="006C45AE"/>
    <w:rsid w:val="006C492A"/>
    <w:rsid w:val="006C5890"/>
    <w:rsid w:val="006C598A"/>
    <w:rsid w:val="006C5F02"/>
    <w:rsid w:val="006C613D"/>
    <w:rsid w:val="006C76CF"/>
    <w:rsid w:val="006C7AB7"/>
    <w:rsid w:val="006C7CA2"/>
    <w:rsid w:val="006D23F0"/>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C32"/>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73C6"/>
    <w:rsid w:val="006F7ABC"/>
    <w:rsid w:val="00700080"/>
    <w:rsid w:val="00700276"/>
    <w:rsid w:val="00700B15"/>
    <w:rsid w:val="0070151F"/>
    <w:rsid w:val="00702C36"/>
    <w:rsid w:val="00703040"/>
    <w:rsid w:val="0070344B"/>
    <w:rsid w:val="00703A0B"/>
    <w:rsid w:val="00703BE3"/>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6C16"/>
    <w:rsid w:val="00727503"/>
    <w:rsid w:val="00727542"/>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5C7A"/>
    <w:rsid w:val="0073626C"/>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7B6"/>
    <w:rsid w:val="00751EAE"/>
    <w:rsid w:val="00752025"/>
    <w:rsid w:val="007523AF"/>
    <w:rsid w:val="007535A2"/>
    <w:rsid w:val="00753A6D"/>
    <w:rsid w:val="00753D42"/>
    <w:rsid w:val="00753F9E"/>
    <w:rsid w:val="00755C2F"/>
    <w:rsid w:val="00756716"/>
    <w:rsid w:val="0075799C"/>
    <w:rsid w:val="00757B8B"/>
    <w:rsid w:val="00760101"/>
    <w:rsid w:val="00760A03"/>
    <w:rsid w:val="00760A3D"/>
    <w:rsid w:val="00760B53"/>
    <w:rsid w:val="00760DBA"/>
    <w:rsid w:val="007610FF"/>
    <w:rsid w:val="007614DD"/>
    <w:rsid w:val="00761959"/>
    <w:rsid w:val="00761A2E"/>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1E9D"/>
    <w:rsid w:val="00773513"/>
    <w:rsid w:val="00774BBF"/>
    <w:rsid w:val="00774CCE"/>
    <w:rsid w:val="007754D5"/>
    <w:rsid w:val="0077581B"/>
    <w:rsid w:val="00775BD7"/>
    <w:rsid w:val="00775C4A"/>
    <w:rsid w:val="00775E05"/>
    <w:rsid w:val="00776605"/>
    <w:rsid w:val="00777305"/>
    <w:rsid w:val="00777323"/>
    <w:rsid w:val="00777B4C"/>
    <w:rsid w:val="00777BB1"/>
    <w:rsid w:val="0078013C"/>
    <w:rsid w:val="00780262"/>
    <w:rsid w:val="007808F3"/>
    <w:rsid w:val="0078149E"/>
    <w:rsid w:val="00781794"/>
    <w:rsid w:val="007831AC"/>
    <w:rsid w:val="0078324F"/>
    <w:rsid w:val="007832E7"/>
    <w:rsid w:val="007843F3"/>
    <w:rsid w:val="00785C39"/>
    <w:rsid w:val="00785F5F"/>
    <w:rsid w:val="00786334"/>
    <w:rsid w:val="007867FB"/>
    <w:rsid w:val="00786BEF"/>
    <w:rsid w:val="00786DF6"/>
    <w:rsid w:val="00787E0F"/>
    <w:rsid w:val="00790348"/>
    <w:rsid w:val="00790533"/>
    <w:rsid w:val="007905D4"/>
    <w:rsid w:val="007907C0"/>
    <w:rsid w:val="007916C8"/>
    <w:rsid w:val="007917CB"/>
    <w:rsid w:val="007918F8"/>
    <w:rsid w:val="0079463C"/>
    <w:rsid w:val="0079491A"/>
    <w:rsid w:val="0079608B"/>
    <w:rsid w:val="007968E6"/>
    <w:rsid w:val="007969C0"/>
    <w:rsid w:val="00796A2E"/>
    <w:rsid w:val="00797012"/>
    <w:rsid w:val="00797195"/>
    <w:rsid w:val="00797201"/>
    <w:rsid w:val="0079732A"/>
    <w:rsid w:val="007A02A4"/>
    <w:rsid w:val="007A0423"/>
    <w:rsid w:val="007A11A6"/>
    <w:rsid w:val="007A2094"/>
    <w:rsid w:val="007A2943"/>
    <w:rsid w:val="007A2AED"/>
    <w:rsid w:val="007A35B0"/>
    <w:rsid w:val="007A3D9D"/>
    <w:rsid w:val="007A3DA2"/>
    <w:rsid w:val="007A42F2"/>
    <w:rsid w:val="007A5949"/>
    <w:rsid w:val="007A5FA7"/>
    <w:rsid w:val="007A644B"/>
    <w:rsid w:val="007A7C0F"/>
    <w:rsid w:val="007A7D6E"/>
    <w:rsid w:val="007B046F"/>
    <w:rsid w:val="007B051B"/>
    <w:rsid w:val="007B0565"/>
    <w:rsid w:val="007B11EB"/>
    <w:rsid w:val="007B1286"/>
    <w:rsid w:val="007B1BA6"/>
    <w:rsid w:val="007B26FE"/>
    <w:rsid w:val="007B270C"/>
    <w:rsid w:val="007B2BB3"/>
    <w:rsid w:val="007B2E06"/>
    <w:rsid w:val="007B36B6"/>
    <w:rsid w:val="007B3C8F"/>
    <w:rsid w:val="007B46DE"/>
    <w:rsid w:val="007B4F38"/>
    <w:rsid w:val="007B5C7C"/>
    <w:rsid w:val="007B5F8D"/>
    <w:rsid w:val="007B6311"/>
    <w:rsid w:val="007B6C1F"/>
    <w:rsid w:val="007C0035"/>
    <w:rsid w:val="007C0F59"/>
    <w:rsid w:val="007C15DE"/>
    <w:rsid w:val="007C16D7"/>
    <w:rsid w:val="007C1BF8"/>
    <w:rsid w:val="007C21A2"/>
    <w:rsid w:val="007C350C"/>
    <w:rsid w:val="007C3EC9"/>
    <w:rsid w:val="007C4C88"/>
    <w:rsid w:val="007C5624"/>
    <w:rsid w:val="007C5AB0"/>
    <w:rsid w:val="007C5B14"/>
    <w:rsid w:val="007C7C11"/>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A9B"/>
    <w:rsid w:val="007E27F4"/>
    <w:rsid w:val="007E299E"/>
    <w:rsid w:val="007E3466"/>
    <w:rsid w:val="007E416B"/>
    <w:rsid w:val="007E48A0"/>
    <w:rsid w:val="007E5925"/>
    <w:rsid w:val="007E5D9D"/>
    <w:rsid w:val="007E69DB"/>
    <w:rsid w:val="007E6A8B"/>
    <w:rsid w:val="007E6B7D"/>
    <w:rsid w:val="007E6FCF"/>
    <w:rsid w:val="007E75A5"/>
    <w:rsid w:val="007E7D86"/>
    <w:rsid w:val="007F02EC"/>
    <w:rsid w:val="007F039C"/>
    <w:rsid w:val="007F11B1"/>
    <w:rsid w:val="007F14E9"/>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633E"/>
    <w:rsid w:val="00807542"/>
    <w:rsid w:val="00807CB7"/>
    <w:rsid w:val="00810926"/>
    <w:rsid w:val="00810BD5"/>
    <w:rsid w:val="00810DEF"/>
    <w:rsid w:val="008111DF"/>
    <w:rsid w:val="00811506"/>
    <w:rsid w:val="008127A3"/>
    <w:rsid w:val="0081315A"/>
    <w:rsid w:val="00813446"/>
    <w:rsid w:val="00813C97"/>
    <w:rsid w:val="00813D55"/>
    <w:rsid w:val="00813E72"/>
    <w:rsid w:val="00813E8B"/>
    <w:rsid w:val="00813F33"/>
    <w:rsid w:val="00815A0B"/>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978"/>
    <w:rsid w:val="00827D83"/>
    <w:rsid w:val="00827F7B"/>
    <w:rsid w:val="00831733"/>
    <w:rsid w:val="0083191B"/>
    <w:rsid w:val="00831BC9"/>
    <w:rsid w:val="00831EE2"/>
    <w:rsid w:val="00832644"/>
    <w:rsid w:val="00832888"/>
    <w:rsid w:val="008336F9"/>
    <w:rsid w:val="00833938"/>
    <w:rsid w:val="008339D0"/>
    <w:rsid w:val="008342EE"/>
    <w:rsid w:val="0083432D"/>
    <w:rsid w:val="00834443"/>
    <w:rsid w:val="0083517E"/>
    <w:rsid w:val="008360AD"/>
    <w:rsid w:val="008365C3"/>
    <w:rsid w:val="00836902"/>
    <w:rsid w:val="00836937"/>
    <w:rsid w:val="0083698C"/>
    <w:rsid w:val="008369B8"/>
    <w:rsid w:val="00837A4D"/>
    <w:rsid w:val="00837B67"/>
    <w:rsid w:val="00837F04"/>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BDE"/>
    <w:rsid w:val="00850124"/>
    <w:rsid w:val="00850371"/>
    <w:rsid w:val="00850417"/>
    <w:rsid w:val="00850B28"/>
    <w:rsid w:val="0085345C"/>
    <w:rsid w:val="0085372E"/>
    <w:rsid w:val="00854461"/>
    <w:rsid w:val="00854EFA"/>
    <w:rsid w:val="00855515"/>
    <w:rsid w:val="00855896"/>
    <w:rsid w:val="00855A82"/>
    <w:rsid w:val="00855B88"/>
    <w:rsid w:val="00855D05"/>
    <w:rsid w:val="0085603B"/>
    <w:rsid w:val="00856419"/>
    <w:rsid w:val="00856C37"/>
    <w:rsid w:val="00857140"/>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E0A"/>
    <w:rsid w:val="0087243B"/>
    <w:rsid w:val="00873198"/>
    <w:rsid w:val="00873D13"/>
    <w:rsid w:val="008749D1"/>
    <w:rsid w:val="00874E2F"/>
    <w:rsid w:val="008756E9"/>
    <w:rsid w:val="0087659F"/>
    <w:rsid w:val="008766CB"/>
    <w:rsid w:val="00876A80"/>
    <w:rsid w:val="00876BC4"/>
    <w:rsid w:val="00877107"/>
    <w:rsid w:val="00880731"/>
    <w:rsid w:val="00880752"/>
    <w:rsid w:val="00881107"/>
    <w:rsid w:val="008818DD"/>
    <w:rsid w:val="00882416"/>
    <w:rsid w:val="008824CB"/>
    <w:rsid w:val="00882964"/>
    <w:rsid w:val="00882D80"/>
    <w:rsid w:val="00882EC1"/>
    <w:rsid w:val="008839DE"/>
    <w:rsid w:val="00883C95"/>
    <w:rsid w:val="008855D4"/>
    <w:rsid w:val="00885AD6"/>
    <w:rsid w:val="0088658E"/>
    <w:rsid w:val="00887798"/>
    <w:rsid w:val="00887C54"/>
    <w:rsid w:val="00887F6A"/>
    <w:rsid w:val="008902C7"/>
    <w:rsid w:val="008903DD"/>
    <w:rsid w:val="00890721"/>
    <w:rsid w:val="0089075F"/>
    <w:rsid w:val="00890E8D"/>
    <w:rsid w:val="008910CF"/>
    <w:rsid w:val="008914FC"/>
    <w:rsid w:val="0089191B"/>
    <w:rsid w:val="00891C20"/>
    <w:rsid w:val="00891C48"/>
    <w:rsid w:val="0089264F"/>
    <w:rsid w:val="00893033"/>
    <w:rsid w:val="008930AF"/>
    <w:rsid w:val="008931E0"/>
    <w:rsid w:val="008934A5"/>
    <w:rsid w:val="008934D5"/>
    <w:rsid w:val="00893A80"/>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6FE4"/>
    <w:rsid w:val="008A756F"/>
    <w:rsid w:val="008A7676"/>
    <w:rsid w:val="008A7B1A"/>
    <w:rsid w:val="008B05BB"/>
    <w:rsid w:val="008B07B6"/>
    <w:rsid w:val="008B0AD7"/>
    <w:rsid w:val="008B1793"/>
    <w:rsid w:val="008B1C58"/>
    <w:rsid w:val="008B1D1B"/>
    <w:rsid w:val="008B267D"/>
    <w:rsid w:val="008B28EF"/>
    <w:rsid w:val="008B2E4B"/>
    <w:rsid w:val="008B32C2"/>
    <w:rsid w:val="008B3500"/>
    <w:rsid w:val="008B382B"/>
    <w:rsid w:val="008B4269"/>
    <w:rsid w:val="008B49A1"/>
    <w:rsid w:val="008B4B46"/>
    <w:rsid w:val="008B5F6E"/>
    <w:rsid w:val="008B6027"/>
    <w:rsid w:val="008B7A75"/>
    <w:rsid w:val="008B7B8F"/>
    <w:rsid w:val="008B7DEA"/>
    <w:rsid w:val="008C05A8"/>
    <w:rsid w:val="008C09AC"/>
    <w:rsid w:val="008C0BD1"/>
    <w:rsid w:val="008C118E"/>
    <w:rsid w:val="008C121A"/>
    <w:rsid w:val="008C133C"/>
    <w:rsid w:val="008C13B3"/>
    <w:rsid w:val="008C13E8"/>
    <w:rsid w:val="008C2616"/>
    <w:rsid w:val="008C2D94"/>
    <w:rsid w:val="008C3BF7"/>
    <w:rsid w:val="008C4080"/>
    <w:rsid w:val="008C4222"/>
    <w:rsid w:val="008C5251"/>
    <w:rsid w:val="008C5BA0"/>
    <w:rsid w:val="008C66CA"/>
    <w:rsid w:val="008C6716"/>
    <w:rsid w:val="008C6A3F"/>
    <w:rsid w:val="008C6D8D"/>
    <w:rsid w:val="008C7278"/>
    <w:rsid w:val="008C78A7"/>
    <w:rsid w:val="008D003A"/>
    <w:rsid w:val="008D0060"/>
    <w:rsid w:val="008D02B0"/>
    <w:rsid w:val="008D050D"/>
    <w:rsid w:val="008D0CCD"/>
    <w:rsid w:val="008D0D8B"/>
    <w:rsid w:val="008D0F51"/>
    <w:rsid w:val="008D1395"/>
    <w:rsid w:val="008D189E"/>
    <w:rsid w:val="008D1D02"/>
    <w:rsid w:val="008D2616"/>
    <w:rsid w:val="008D2928"/>
    <w:rsid w:val="008D2B5D"/>
    <w:rsid w:val="008D325D"/>
    <w:rsid w:val="008D3426"/>
    <w:rsid w:val="008D3A3A"/>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37D"/>
    <w:rsid w:val="008E7D74"/>
    <w:rsid w:val="008F03F5"/>
    <w:rsid w:val="008F0642"/>
    <w:rsid w:val="008F1B3E"/>
    <w:rsid w:val="008F29EE"/>
    <w:rsid w:val="008F2F31"/>
    <w:rsid w:val="008F307F"/>
    <w:rsid w:val="008F31B0"/>
    <w:rsid w:val="008F3F1B"/>
    <w:rsid w:val="008F5469"/>
    <w:rsid w:val="008F56CF"/>
    <w:rsid w:val="008F605D"/>
    <w:rsid w:val="008F7383"/>
    <w:rsid w:val="008F74A7"/>
    <w:rsid w:val="008F7DC0"/>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103"/>
    <w:rsid w:val="009054A4"/>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3D6"/>
    <w:rsid w:val="0092176A"/>
    <w:rsid w:val="009220C8"/>
    <w:rsid w:val="00922543"/>
    <w:rsid w:val="00922970"/>
    <w:rsid w:val="009231CD"/>
    <w:rsid w:val="00923D00"/>
    <w:rsid w:val="00924BB0"/>
    <w:rsid w:val="00925CDF"/>
    <w:rsid w:val="00925F3B"/>
    <w:rsid w:val="009261C3"/>
    <w:rsid w:val="0092728F"/>
    <w:rsid w:val="00927349"/>
    <w:rsid w:val="00927B4F"/>
    <w:rsid w:val="00930A32"/>
    <w:rsid w:val="00931648"/>
    <w:rsid w:val="0093244A"/>
    <w:rsid w:val="0093259A"/>
    <w:rsid w:val="00932A5C"/>
    <w:rsid w:val="00932A68"/>
    <w:rsid w:val="00932FF2"/>
    <w:rsid w:val="00933C7F"/>
    <w:rsid w:val="00934873"/>
    <w:rsid w:val="0093557F"/>
    <w:rsid w:val="00935941"/>
    <w:rsid w:val="00936929"/>
    <w:rsid w:val="00937BA8"/>
    <w:rsid w:val="00940A9C"/>
    <w:rsid w:val="009410C5"/>
    <w:rsid w:val="009413FB"/>
    <w:rsid w:val="009415C3"/>
    <w:rsid w:val="00941732"/>
    <w:rsid w:val="00942534"/>
    <w:rsid w:val="0094273C"/>
    <w:rsid w:val="00943327"/>
    <w:rsid w:val="00943816"/>
    <w:rsid w:val="00944AAB"/>
    <w:rsid w:val="00944B13"/>
    <w:rsid w:val="00944FC7"/>
    <w:rsid w:val="00945871"/>
    <w:rsid w:val="0094624D"/>
    <w:rsid w:val="0094653F"/>
    <w:rsid w:val="00946A12"/>
    <w:rsid w:val="00946D07"/>
    <w:rsid w:val="00950138"/>
    <w:rsid w:val="00951739"/>
    <w:rsid w:val="009526D6"/>
    <w:rsid w:val="009526E1"/>
    <w:rsid w:val="009535BC"/>
    <w:rsid w:val="0095389F"/>
    <w:rsid w:val="00953AA6"/>
    <w:rsid w:val="00954926"/>
    <w:rsid w:val="00955136"/>
    <w:rsid w:val="00955173"/>
    <w:rsid w:val="0095542F"/>
    <w:rsid w:val="00955693"/>
    <w:rsid w:val="00956114"/>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40DB"/>
    <w:rsid w:val="00964874"/>
    <w:rsid w:val="0096508F"/>
    <w:rsid w:val="00965D86"/>
    <w:rsid w:val="009666B4"/>
    <w:rsid w:val="00966AA7"/>
    <w:rsid w:val="00966D9F"/>
    <w:rsid w:val="009676A5"/>
    <w:rsid w:val="00967987"/>
    <w:rsid w:val="009679D6"/>
    <w:rsid w:val="00967ACD"/>
    <w:rsid w:val="00967EDE"/>
    <w:rsid w:val="00970138"/>
    <w:rsid w:val="0097151C"/>
    <w:rsid w:val="00971778"/>
    <w:rsid w:val="00971DBD"/>
    <w:rsid w:val="009724E5"/>
    <w:rsid w:val="00973ACA"/>
    <w:rsid w:val="00973C1D"/>
    <w:rsid w:val="00973C65"/>
    <w:rsid w:val="00973D09"/>
    <w:rsid w:val="0097516B"/>
    <w:rsid w:val="00975274"/>
    <w:rsid w:val="009759A9"/>
    <w:rsid w:val="0097616E"/>
    <w:rsid w:val="00977331"/>
    <w:rsid w:val="009777DF"/>
    <w:rsid w:val="00977C46"/>
    <w:rsid w:val="00977C51"/>
    <w:rsid w:val="0098012F"/>
    <w:rsid w:val="00980E49"/>
    <w:rsid w:val="0098128D"/>
    <w:rsid w:val="00981627"/>
    <w:rsid w:val="0098171C"/>
    <w:rsid w:val="009826B1"/>
    <w:rsid w:val="00982B77"/>
    <w:rsid w:val="0098336B"/>
    <w:rsid w:val="0098356D"/>
    <w:rsid w:val="00983CF3"/>
    <w:rsid w:val="00984357"/>
    <w:rsid w:val="00984680"/>
    <w:rsid w:val="0098468A"/>
    <w:rsid w:val="009847D6"/>
    <w:rsid w:val="00984BAB"/>
    <w:rsid w:val="00985525"/>
    <w:rsid w:val="00985CCD"/>
    <w:rsid w:val="00985DEE"/>
    <w:rsid w:val="00985E7F"/>
    <w:rsid w:val="0098692A"/>
    <w:rsid w:val="00987665"/>
    <w:rsid w:val="00987862"/>
    <w:rsid w:val="00987E98"/>
    <w:rsid w:val="009906CD"/>
    <w:rsid w:val="009908B4"/>
    <w:rsid w:val="00990C1A"/>
    <w:rsid w:val="00990DAE"/>
    <w:rsid w:val="00990F16"/>
    <w:rsid w:val="00991D44"/>
    <w:rsid w:val="00991E84"/>
    <w:rsid w:val="009921D6"/>
    <w:rsid w:val="00992853"/>
    <w:rsid w:val="009931EF"/>
    <w:rsid w:val="00993516"/>
    <w:rsid w:val="00994096"/>
    <w:rsid w:val="0099484F"/>
    <w:rsid w:val="009951A4"/>
    <w:rsid w:val="009951B6"/>
    <w:rsid w:val="00995511"/>
    <w:rsid w:val="009958A9"/>
    <w:rsid w:val="00995C4C"/>
    <w:rsid w:val="00995D25"/>
    <w:rsid w:val="00995DE4"/>
    <w:rsid w:val="0099636C"/>
    <w:rsid w:val="00996383"/>
    <w:rsid w:val="00997B88"/>
    <w:rsid w:val="00997C4B"/>
    <w:rsid w:val="009A015E"/>
    <w:rsid w:val="009A036D"/>
    <w:rsid w:val="009A0968"/>
    <w:rsid w:val="009A23DE"/>
    <w:rsid w:val="009A2474"/>
    <w:rsid w:val="009A2734"/>
    <w:rsid w:val="009A3716"/>
    <w:rsid w:val="009A3CA6"/>
    <w:rsid w:val="009A42DD"/>
    <w:rsid w:val="009A4EC5"/>
    <w:rsid w:val="009A4FFC"/>
    <w:rsid w:val="009A5032"/>
    <w:rsid w:val="009A5DE0"/>
    <w:rsid w:val="009A6209"/>
    <w:rsid w:val="009A6703"/>
    <w:rsid w:val="009A679B"/>
    <w:rsid w:val="009A6B6F"/>
    <w:rsid w:val="009B0416"/>
    <w:rsid w:val="009B062D"/>
    <w:rsid w:val="009B11BF"/>
    <w:rsid w:val="009B122E"/>
    <w:rsid w:val="009B1D3D"/>
    <w:rsid w:val="009B1E2C"/>
    <w:rsid w:val="009B1F74"/>
    <w:rsid w:val="009B313A"/>
    <w:rsid w:val="009B3B7D"/>
    <w:rsid w:val="009B3CBC"/>
    <w:rsid w:val="009B3F23"/>
    <w:rsid w:val="009B42FE"/>
    <w:rsid w:val="009B4B69"/>
    <w:rsid w:val="009B4C7F"/>
    <w:rsid w:val="009B6261"/>
    <w:rsid w:val="009B6ADB"/>
    <w:rsid w:val="009B6ED7"/>
    <w:rsid w:val="009B6FFA"/>
    <w:rsid w:val="009B73D3"/>
    <w:rsid w:val="009B7F34"/>
    <w:rsid w:val="009B7FB3"/>
    <w:rsid w:val="009C0E0A"/>
    <w:rsid w:val="009C118C"/>
    <w:rsid w:val="009C18CE"/>
    <w:rsid w:val="009C1C53"/>
    <w:rsid w:val="009C2EDA"/>
    <w:rsid w:val="009C33D7"/>
    <w:rsid w:val="009C394E"/>
    <w:rsid w:val="009C39BD"/>
    <w:rsid w:val="009C505F"/>
    <w:rsid w:val="009C5109"/>
    <w:rsid w:val="009C54F7"/>
    <w:rsid w:val="009C5560"/>
    <w:rsid w:val="009C56AF"/>
    <w:rsid w:val="009C5983"/>
    <w:rsid w:val="009C5CED"/>
    <w:rsid w:val="009C612E"/>
    <w:rsid w:val="009C6CD2"/>
    <w:rsid w:val="009C7150"/>
    <w:rsid w:val="009C74ED"/>
    <w:rsid w:val="009D08D0"/>
    <w:rsid w:val="009D0F6C"/>
    <w:rsid w:val="009D15FB"/>
    <w:rsid w:val="009D31A2"/>
    <w:rsid w:val="009D35DA"/>
    <w:rsid w:val="009D3F82"/>
    <w:rsid w:val="009D4403"/>
    <w:rsid w:val="009D51C5"/>
    <w:rsid w:val="009D5DA6"/>
    <w:rsid w:val="009D5DF1"/>
    <w:rsid w:val="009D630E"/>
    <w:rsid w:val="009D7597"/>
    <w:rsid w:val="009D798D"/>
    <w:rsid w:val="009E0996"/>
    <w:rsid w:val="009E15A7"/>
    <w:rsid w:val="009E164D"/>
    <w:rsid w:val="009E168B"/>
    <w:rsid w:val="009E21EE"/>
    <w:rsid w:val="009E21F8"/>
    <w:rsid w:val="009E2261"/>
    <w:rsid w:val="009E3219"/>
    <w:rsid w:val="009E4272"/>
    <w:rsid w:val="009E4288"/>
    <w:rsid w:val="009E4BB5"/>
    <w:rsid w:val="009E4C17"/>
    <w:rsid w:val="009E4CAF"/>
    <w:rsid w:val="009E5234"/>
    <w:rsid w:val="009E5676"/>
    <w:rsid w:val="009E56FA"/>
    <w:rsid w:val="009E5A3D"/>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E60"/>
    <w:rsid w:val="00A0638E"/>
    <w:rsid w:val="00A06A35"/>
    <w:rsid w:val="00A06B3F"/>
    <w:rsid w:val="00A06F80"/>
    <w:rsid w:val="00A0731E"/>
    <w:rsid w:val="00A077EE"/>
    <w:rsid w:val="00A10353"/>
    <w:rsid w:val="00A11289"/>
    <w:rsid w:val="00A117F8"/>
    <w:rsid w:val="00A11C6A"/>
    <w:rsid w:val="00A122B6"/>
    <w:rsid w:val="00A1260A"/>
    <w:rsid w:val="00A13E8F"/>
    <w:rsid w:val="00A14C6B"/>
    <w:rsid w:val="00A1628F"/>
    <w:rsid w:val="00A16545"/>
    <w:rsid w:val="00A16980"/>
    <w:rsid w:val="00A175FC"/>
    <w:rsid w:val="00A17ECE"/>
    <w:rsid w:val="00A20853"/>
    <w:rsid w:val="00A20B13"/>
    <w:rsid w:val="00A20B98"/>
    <w:rsid w:val="00A2169C"/>
    <w:rsid w:val="00A22F6F"/>
    <w:rsid w:val="00A238B5"/>
    <w:rsid w:val="00A24AF5"/>
    <w:rsid w:val="00A24CAC"/>
    <w:rsid w:val="00A257EF"/>
    <w:rsid w:val="00A26EF8"/>
    <w:rsid w:val="00A26F5D"/>
    <w:rsid w:val="00A27726"/>
    <w:rsid w:val="00A27B68"/>
    <w:rsid w:val="00A30E8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38"/>
    <w:rsid w:val="00A41983"/>
    <w:rsid w:val="00A42962"/>
    <w:rsid w:val="00A42E7D"/>
    <w:rsid w:val="00A434A1"/>
    <w:rsid w:val="00A43CE4"/>
    <w:rsid w:val="00A44199"/>
    <w:rsid w:val="00A4498B"/>
    <w:rsid w:val="00A45394"/>
    <w:rsid w:val="00A46063"/>
    <w:rsid w:val="00A462F5"/>
    <w:rsid w:val="00A4648F"/>
    <w:rsid w:val="00A46540"/>
    <w:rsid w:val="00A46AC6"/>
    <w:rsid w:val="00A46B62"/>
    <w:rsid w:val="00A47B06"/>
    <w:rsid w:val="00A500B4"/>
    <w:rsid w:val="00A506B3"/>
    <w:rsid w:val="00A53518"/>
    <w:rsid w:val="00A548ED"/>
    <w:rsid w:val="00A54B46"/>
    <w:rsid w:val="00A54DCC"/>
    <w:rsid w:val="00A550DB"/>
    <w:rsid w:val="00A55C78"/>
    <w:rsid w:val="00A55DE4"/>
    <w:rsid w:val="00A57D2E"/>
    <w:rsid w:val="00A60DE5"/>
    <w:rsid w:val="00A61707"/>
    <w:rsid w:val="00A61D7A"/>
    <w:rsid w:val="00A62141"/>
    <w:rsid w:val="00A62F25"/>
    <w:rsid w:val="00A6363C"/>
    <w:rsid w:val="00A63B9D"/>
    <w:rsid w:val="00A63DF6"/>
    <w:rsid w:val="00A644B7"/>
    <w:rsid w:val="00A647EC"/>
    <w:rsid w:val="00A6498E"/>
    <w:rsid w:val="00A66568"/>
    <w:rsid w:val="00A66BA9"/>
    <w:rsid w:val="00A66E2A"/>
    <w:rsid w:val="00A67926"/>
    <w:rsid w:val="00A67C4F"/>
    <w:rsid w:val="00A67E53"/>
    <w:rsid w:val="00A70352"/>
    <w:rsid w:val="00A70471"/>
    <w:rsid w:val="00A70841"/>
    <w:rsid w:val="00A709DA"/>
    <w:rsid w:val="00A70A7D"/>
    <w:rsid w:val="00A70AE4"/>
    <w:rsid w:val="00A7200F"/>
    <w:rsid w:val="00A723C2"/>
    <w:rsid w:val="00A72874"/>
    <w:rsid w:val="00A737C3"/>
    <w:rsid w:val="00A73ED4"/>
    <w:rsid w:val="00A75214"/>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459"/>
    <w:rsid w:val="00A82CDD"/>
    <w:rsid w:val="00A82F9E"/>
    <w:rsid w:val="00A830BE"/>
    <w:rsid w:val="00A83AC1"/>
    <w:rsid w:val="00A8455A"/>
    <w:rsid w:val="00A851B9"/>
    <w:rsid w:val="00A85620"/>
    <w:rsid w:val="00A858DE"/>
    <w:rsid w:val="00A86369"/>
    <w:rsid w:val="00A8663A"/>
    <w:rsid w:val="00A86774"/>
    <w:rsid w:val="00A86BA0"/>
    <w:rsid w:val="00A86C7B"/>
    <w:rsid w:val="00A870CF"/>
    <w:rsid w:val="00A90321"/>
    <w:rsid w:val="00A9096C"/>
    <w:rsid w:val="00A913AC"/>
    <w:rsid w:val="00A917C0"/>
    <w:rsid w:val="00A91E40"/>
    <w:rsid w:val="00A91E76"/>
    <w:rsid w:val="00A922FE"/>
    <w:rsid w:val="00A92466"/>
    <w:rsid w:val="00A9254A"/>
    <w:rsid w:val="00A9295A"/>
    <w:rsid w:val="00A92A34"/>
    <w:rsid w:val="00A9303D"/>
    <w:rsid w:val="00A932AD"/>
    <w:rsid w:val="00A93F8B"/>
    <w:rsid w:val="00A9402F"/>
    <w:rsid w:val="00A94A01"/>
    <w:rsid w:val="00A94A3C"/>
    <w:rsid w:val="00A95429"/>
    <w:rsid w:val="00A95C13"/>
    <w:rsid w:val="00A95FD0"/>
    <w:rsid w:val="00A96157"/>
    <w:rsid w:val="00A967C5"/>
    <w:rsid w:val="00A96C4D"/>
    <w:rsid w:val="00A96C5F"/>
    <w:rsid w:val="00AA02F7"/>
    <w:rsid w:val="00AA05F3"/>
    <w:rsid w:val="00AA1049"/>
    <w:rsid w:val="00AA1061"/>
    <w:rsid w:val="00AA10A8"/>
    <w:rsid w:val="00AA14C1"/>
    <w:rsid w:val="00AA1D56"/>
    <w:rsid w:val="00AA33C8"/>
    <w:rsid w:val="00AA4EBF"/>
    <w:rsid w:val="00AA5148"/>
    <w:rsid w:val="00AA5243"/>
    <w:rsid w:val="00AA5533"/>
    <w:rsid w:val="00AA599F"/>
    <w:rsid w:val="00AA59F8"/>
    <w:rsid w:val="00AA5B74"/>
    <w:rsid w:val="00AA5C87"/>
    <w:rsid w:val="00AA5D0C"/>
    <w:rsid w:val="00AA5E22"/>
    <w:rsid w:val="00AA6A06"/>
    <w:rsid w:val="00AA6AF9"/>
    <w:rsid w:val="00AA70C9"/>
    <w:rsid w:val="00AA71C1"/>
    <w:rsid w:val="00AA720D"/>
    <w:rsid w:val="00AA7210"/>
    <w:rsid w:val="00AA7603"/>
    <w:rsid w:val="00AB068F"/>
    <w:rsid w:val="00AB390C"/>
    <w:rsid w:val="00AB438E"/>
    <w:rsid w:val="00AB4E00"/>
    <w:rsid w:val="00AB4FC8"/>
    <w:rsid w:val="00AB5FB0"/>
    <w:rsid w:val="00AB610D"/>
    <w:rsid w:val="00AB6884"/>
    <w:rsid w:val="00AB6FDF"/>
    <w:rsid w:val="00AB7D5D"/>
    <w:rsid w:val="00AB7FF3"/>
    <w:rsid w:val="00AC04F8"/>
    <w:rsid w:val="00AC0C0B"/>
    <w:rsid w:val="00AC114D"/>
    <w:rsid w:val="00AC13F6"/>
    <w:rsid w:val="00AC14EC"/>
    <w:rsid w:val="00AC1A11"/>
    <w:rsid w:val="00AC1A96"/>
    <w:rsid w:val="00AC25A6"/>
    <w:rsid w:val="00AC409A"/>
    <w:rsid w:val="00AC4998"/>
    <w:rsid w:val="00AC4DA0"/>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888"/>
    <w:rsid w:val="00AD3AA7"/>
    <w:rsid w:val="00AD4508"/>
    <w:rsid w:val="00AD5282"/>
    <w:rsid w:val="00AD5D84"/>
    <w:rsid w:val="00AD5FF1"/>
    <w:rsid w:val="00AD6D03"/>
    <w:rsid w:val="00AD731F"/>
    <w:rsid w:val="00AD7E29"/>
    <w:rsid w:val="00AE0C05"/>
    <w:rsid w:val="00AE1DF6"/>
    <w:rsid w:val="00AE2308"/>
    <w:rsid w:val="00AE23A1"/>
    <w:rsid w:val="00AE2602"/>
    <w:rsid w:val="00AE2BFA"/>
    <w:rsid w:val="00AE2DBE"/>
    <w:rsid w:val="00AE2E5F"/>
    <w:rsid w:val="00AE32A0"/>
    <w:rsid w:val="00AE33F4"/>
    <w:rsid w:val="00AE3529"/>
    <w:rsid w:val="00AE3949"/>
    <w:rsid w:val="00AE39C2"/>
    <w:rsid w:val="00AE45A4"/>
    <w:rsid w:val="00AE469D"/>
    <w:rsid w:val="00AE4A48"/>
    <w:rsid w:val="00AE57F9"/>
    <w:rsid w:val="00AE5BF8"/>
    <w:rsid w:val="00AE6187"/>
    <w:rsid w:val="00AE6910"/>
    <w:rsid w:val="00AE6B9B"/>
    <w:rsid w:val="00AE6FE1"/>
    <w:rsid w:val="00AE7060"/>
    <w:rsid w:val="00AE7E3A"/>
    <w:rsid w:val="00AF0634"/>
    <w:rsid w:val="00AF0BA0"/>
    <w:rsid w:val="00AF14E8"/>
    <w:rsid w:val="00AF1B3F"/>
    <w:rsid w:val="00AF1C88"/>
    <w:rsid w:val="00AF1D10"/>
    <w:rsid w:val="00AF1D2B"/>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4403"/>
    <w:rsid w:val="00B046AE"/>
    <w:rsid w:val="00B047EC"/>
    <w:rsid w:val="00B04954"/>
    <w:rsid w:val="00B04B2A"/>
    <w:rsid w:val="00B04E9B"/>
    <w:rsid w:val="00B04FC9"/>
    <w:rsid w:val="00B061FA"/>
    <w:rsid w:val="00B07262"/>
    <w:rsid w:val="00B07760"/>
    <w:rsid w:val="00B07782"/>
    <w:rsid w:val="00B07AC9"/>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0E83"/>
    <w:rsid w:val="00B21051"/>
    <w:rsid w:val="00B21F68"/>
    <w:rsid w:val="00B22280"/>
    <w:rsid w:val="00B2240A"/>
    <w:rsid w:val="00B22549"/>
    <w:rsid w:val="00B2426A"/>
    <w:rsid w:val="00B24627"/>
    <w:rsid w:val="00B24A28"/>
    <w:rsid w:val="00B24FDD"/>
    <w:rsid w:val="00B26309"/>
    <w:rsid w:val="00B2650F"/>
    <w:rsid w:val="00B268CB"/>
    <w:rsid w:val="00B26A3F"/>
    <w:rsid w:val="00B26E10"/>
    <w:rsid w:val="00B27023"/>
    <w:rsid w:val="00B272EC"/>
    <w:rsid w:val="00B276C5"/>
    <w:rsid w:val="00B27789"/>
    <w:rsid w:val="00B27CA2"/>
    <w:rsid w:val="00B3037B"/>
    <w:rsid w:val="00B305C6"/>
    <w:rsid w:val="00B30F7B"/>
    <w:rsid w:val="00B31314"/>
    <w:rsid w:val="00B31F0B"/>
    <w:rsid w:val="00B3214E"/>
    <w:rsid w:val="00B32891"/>
    <w:rsid w:val="00B32C25"/>
    <w:rsid w:val="00B331DD"/>
    <w:rsid w:val="00B33497"/>
    <w:rsid w:val="00B33CBC"/>
    <w:rsid w:val="00B348DB"/>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30F1"/>
    <w:rsid w:val="00B43257"/>
    <w:rsid w:val="00B4330B"/>
    <w:rsid w:val="00B4353D"/>
    <w:rsid w:val="00B43B97"/>
    <w:rsid w:val="00B43C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592D"/>
    <w:rsid w:val="00B668A7"/>
    <w:rsid w:val="00B66CB2"/>
    <w:rsid w:val="00B677A5"/>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7267"/>
    <w:rsid w:val="00BA0994"/>
    <w:rsid w:val="00BA0DFA"/>
    <w:rsid w:val="00BA0EA8"/>
    <w:rsid w:val="00BA0EEA"/>
    <w:rsid w:val="00BA1E9E"/>
    <w:rsid w:val="00BA3097"/>
    <w:rsid w:val="00BA33EC"/>
    <w:rsid w:val="00BA34CF"/>
    <w:rsid w:val="00BA3A81"/>
    <w:rsid w:val="00BA4487"/>
    <w:rsid w:val="00BA4AFA"/>
    <w:rsid w:val="00BA4CD2"/>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4BD0"/>
    <w:rsid w:val="00BB53C5"/>
    <w:rsid w:val="00BB5F5A"/>
    <w:rsid w:val="00BB6B2D"/>
    <w:rsid w:val="00BB7E2D"/>
    <w:rsid w:val="00BB7ED3"/>
    <w:rsid w:val="00BC0B47"/>
    <w:rsid w:val="00BC0D81"/>
    <w:rsid w:val="00BC100D"/>
    <w:rsid w:val="00BC1953"/>
    <w:rsid w:val="00BC2033"/>
    <w:rsid w:val="00BC203B"/>
    <w:rsid w:val="00BC274F"/>
    <w:rsid w:val="00BC2D71"/>
    <w:rsid w:val="00BC2FF5"/>
    <w:rsid w:val="00BC332C"/>
    <w:rsid w:val="00BC3830"/>
    <w:rsid w:val="00BC441E"/>
    <w:rsid w:val="00BC4749"/>
    <w:rsid w:val="00BC47FD"/>
    <w:rsid w:val="00BC5167"/>
    <w:rsid w:val="00BC5C2A"/>
    <w:rsid w:val="00BC6697"/>
    <w:rsid w:val="00BC6B26"/>
    <w:rsid w:val="00BC70C3"/>
    <w:rsid w:val="00BD0514"/>
    <w:rsid w:val="00BD088F"/>
    <w:rsid w:val="00BD1E26"/>
    <w:rsid w:val="00BD2487"/>
    <w:rsid w:val="00BD2781"/>
    <w:rsid w:val="00BD3574"/>
    <w:rsid w:val="00BD389C"/>
    <w:rsid w:val="00BD3F80"/>
    <w:rsid w:val="00BD3FDA"/>
    <w:rsid w:val="00BD4427"/>
    <w:rsid w:val="00BD49DC"/>
    <w:rsid w:val="00BD4BC4"/>
    <w:rsid w:val="00BD5ADA"/>
    <w:rsid w:val="00BD5BEA"/>
    <w:rsid w:val="00BD5F98"/>
    <w:rsid w:val="00BD6821"/>
    <w:rsid w:val="00BD6A4A"/>
    <w:rsid w:val="00BD7847"/>
    <w:rsid w:val="00BD78E7"/>
    <w:rsid w:val="00BD7976"/>
    <w:rsid w:val="00BD7ACC"/>
    <w:rsid w:val="00BE007A"/>
    <w:rsid w:val="00BE0A83"/>
    <w:rsid w:val="00BE0C90"/>
    <w:rsid w:val="00BE1063"/>
    <w:rsid w:val="00BE1444"/>
    <w:rsid w:val="00BE182C"/>
    <w:rsid w:val="00BE20CB"/>
    <w:rsid w:val="00BE22DC"/>
    <w:rsid w:val="00BE2446"/>
    <w:rsid w:val="00BE24DE"/>
    <w:rsid w:val="00BE25EF"/>
    <w:rsid w:val="00BE2E36"/>
    <w:rsid w:val="00BE2F72"/>
    <w:rsid w:val="00BE35D0"/>
    <w:rsid w:val="00BE3CFA"/>
    <w:rsid w:val="00BE41C3"/>
    <w:rsid w:val="00BE55CF"/>
    <w:rsid w:val="00BE56FF"/>
    <w:rsid w:val="00BE5904"/>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19F"/>
    <w:rsid w:val="00C00BA8"/>
    <w:rsid w:val="00C01010"/>
    <w:rsid w:val="00C018E1"/>
    <w:rsid w:val="00C01C7B"/>
    <w:rsid w:val="00C031C4"/>
    <w:rsid w:val="00C033F7"/>
    <w:rsid w:val="00C03485"/>
    <w:rsid w:val="00C0351B"/>
    <w:rsid w:val="00C03585"/>
    <w:rsid w:val="00C037AC"/>
    <w:rsid w:val="00C0383B"/>
    <w:rsid w:val="00C03AF1"/>
    <w:rsid w:val="00C03E31"/>
    <w:rsid w:val="00C04406"/>
    <w:rsid w:val="00C04A54"/>
    <w:rsid w:val="00C050E4"/>
    <w:rsid w:val="00C054E6"/>
    <w:rsid w:val="00C05602"/>
    <w:rsid w:val="00C05BC7"/>
    <w:rsid w:val="00C066F2"/>
    <w:rsid w:val="00C06D74"/>
    <w:rsid w:val="00C07009"/>
    <w:rsid w:val="00C074CF"/>
    <w:rsid w:val="00C074F2"/>
    <w:rsid w:val="00C07C94"/>
    <w:rsid w:val="00C105AC"/>
    <w:rsid w:val="00C10AC8"/>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9B7"/>
    <w:rsid w:val="00C21A7B"/>
    <w:rsid w:val="00C21EC6"/>
    <w:rsid w:val="00C22164"/>
    <w:rsid w:val="00C222DB"/>
    <w:rsid w:val="00C231CE"/>
    <w:rsid w:val="00C23633"/>
    <w:rsid w:val="00C23687"/>
    <w:rsid w:val="00C241EB"/>
    <w:rsid w:val="00C245BA"/>
    <w:rsid w:val="00C24A0F"/>
    <w:rsid w:val="00C24AB4"/>
    <w:rsid w:val="00C24C4D"/>
    <w:rsid w:val="00C2570B"/>
    <w:rsid w:val="00C25BAD"/>
    <w:rsid w:val="00C2633E"/>
    <w:rsid w:val="00C26447"/>
    <w:rsid w:val="00C26775"/>
    <w:rsid w:val="00C267FE"/>
    <w:rsid w:val="00C274A9"/>
    <w:rsid w:val="00C3000C"/>
    <w:rsid w:val="00C307DC"/>
    <w:rsid w:val="00C31193"/>
    <w:rsid w:val="00C3124E"/>
    <w:rsid w:val="00C3181E"/>
    <w:rsid w:val="00C318EC"/>
    <w:rsid w:val="00C33893"/>
    <w:rsid w:val="00C33C68"/>
    <w:rsid w:val="00C3460E"/>
    <w:rsid w:val="00C35DB7"/>
    <w:rsid w:val="00C365AB"/>
    <w:rsid w:val="00C365D0"/>
    <w:rsid w:val="00C3691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FBA"/>
    <w:rsid w:val="00C71B79"/>
    <w:rsid w:val="00C71DBD"/>
    <w:rsid w:val="00C71EDB"/>
    <w:rsid w:val="00C72027"/>
    <w:rsid w:val="00C723DF"/>
    <w:rsid w:val="00C726A1"/>
    <w:rsid w:val="00C72E20"/>
    <w:rsid w:val="00C741BF"/>
    <w:rsid w:val="00C74D3C"/>
    <w:rsid w:val="00C7536C"/>
    <w:rsid w:val="00C761A5"/>
    <w:rsid w:val="00C7664D"/>
    <w:rsid w:val="00C76A03"/>
    <w:rsid w:val="00C76B9D"/>
    <w:rsid w:val="00C76E8F"/>
    <w:rsid w:val="00C77490"/>
    <w:rsid w:val="00C77775"/>
    <w:rsid w:val="00C80184"/>
    <w:rsid w:val="00C8078A"/>
    <w:rsid w:val="00C822E8"/>
    <w:rsid w:val="00C82CB2"/>
    <w:rsid w:val="00C82DD2"/>
    <w:rsid w:val="00C82FEA"/>
    <w:rsid w:val="00C830FE"/>
    <w:rsid w:val="00C831A0"/>
    <w:rsid w:val="00C85627"/>
    <w:rsid w:val="00C85645"/>
    <w:rsid w:val="00C85E08"/>
    <w:rsid w:val="00C861A1"/>
    <w:rsid w:val="00C86838"/>
    <w:rsid w:val="00C872C8"/>
    <w:rsid w:val="00C90002"/>
    <w:rsid w:val="00C90D1D"/>
    <w:rsid w:val="00C90F2E"/>
    <w:rsid w:val="00C9193C"/>
    <w:rsid w:val="00C920E6"/>
    <w:rsid w:val="00C92452"/>
    <w:rsid w:val="00C9264D"/>
    <w:rsid w:val="00C92F6B"/>
    <w:rsid w:val="00C93981"/>
    <w:rsid w:val="00C941D8"/>
    <w:rsid w:val="00C943C9"/>
    <w:rsid w:val="00C94FDC"/>
    <w:rsid w:val="00C95125"/>
    <w:rsid w:val="00C958B4"/>
    <w:rsid w:val="00C9629F"/>
    <w:rsid w:val="00C9676C"/>
    <w:rsid w:val="00C96CEF"/>
    <w:rsid w:val="00CA06DC"/>
    <w:rsid w:val="00CA0874"/>
    <w:rsid w:val="00CA0B3D"/>
    <w:rsid w:val="00CA16AC"/>
    <w:rsid w:val="00CA1C2F"/>
    <w:rsid w:val="00CA1D21"/>
    <w:rsid w:val="00CA20DC"/>
    <w:rsid w:val="00CA24D5"/>
    <w:rsid w:val="00CA2784"/>
    <w:rsid w:val="00CA2C8E"/>
    <w:rsid w:val="00CA3114"/>
    <w:rsid w:val="00CA3F90"/>
    <w:rsid w:val="00CA4611"/>
    <w:rsid w:val="00CA509B"/>
    <w:rsid w:val="00CA528A"/>
    <w:rsid w:val="00CA53A4"/>
    <w:rsid w:val="00CA5650"/>
    <w:rsid w:val="00CA577D"/>
    <w:rsid w:val="00CA6356"/>
    <w:rsid w:val="00CA7123"/>
    <w:rsid w:val="00CA72FF"/>
    <w:rsid w:val="00CA7D9A"/>
    <w:rsid w:val="00CB0016"/>
    <w:rsid w:val="00CB0E2B"/>
    <w:rsid w:val="00CB185A"/>
    <w:rsid w:val="00CB19DD"/>
    <w:rsid w:val="00CB1C28"/>
    <w:rsid w:val="00CB1DF7"/>
    <w:rsid w:val="00CB2236"/>
    <w:rsid w:val="00CB2714"/>
    <w:rsid w:val="00CB3661"/>
    <w:rsid w:val="00CB3A22"/>
    <w:rsid w:val="00CB3CC1"/>
    <w:rsid w:val="00CB3F84"/>
    <w:rsid w:val="00CB44DC"/>
    <w:rsid w:val="00CB48F9"/>
    <w:rsid w:val="00CB518E"/>
    <w:rsid w:val="00CB5944"/>
    <w:rsid w:val="00CB5E2F"/>
    <w:rsid w:val="00CB688C"/>
    <w:rsid w:val="00CB7095"/>
    <w:rsid w:val="00CB70F1"/>
    <w:rsid w:val="00CC1FF9"/>
    <w:rsid w:val="00CC2A57"/>
    <w:rsid w:val="00CC3725"/>
    <w:rsid w:val="00CC462B"/>
    <w:rsid w:val="00CC63A5"/>
    <w:rsid w:val="00CC6C60"/>
    <w:rsid w:val="00CC6FAC"/>
    <w:rsid w:val="00CC7041"/>
    <w:rsid w:val="00CC709F"/>
    <w:rsid w:val="00CC740F"/>
    <w:rsid w:val="00CD077E"/>
    <w:rsid w:val="00CD0AEC"/>
    <w:rsid w:val="00CD14DE"/>
    <w:rsid w:val="00CD1C73"/>
    <w:rsid w:val="00CD1F82"/>
    <w:rsid w:val="00CD201C"/>
    <w:rsid w:val="00CD21C4"/>
    <w:rsid w:val="00CD2350"/>
    <w:rsid w:val="00CD2853"/>
    <w:rsid w:val="00CD2952"/>
    <w:rsid w:val="00CD2C53"/>
    <w:rsid w:val="00CD2DDF"/>
    <w:rsid w:val="00CD2EE0"/>
    <w:rsid w:val="00CD3F85"/>
    <w:rsid w:val="00CD43A0"/>
    <w:rsid w:val="00CD478D"/>
    <w:rsid w:val="00CD4AA0"/>
    <w:rsid w:val="00CD4AD6"/>
    <w:rsid w:val="00CD4DA3"/>
    <w:rsid w:val="00CD5493"/>
    <w:rsid w:val="00CD553B"/>
    <w:rsid w:val="00CD5795"/>
    <w:rsid w:val="00CD5844"/>
    <w:rsid w:val="00CD58EB"/>
    <w:rsid w:val="00CD5B4E"/>
    <w:rsid w:val="00CD601D"/>
    <w:rsid w:val="00CD63FF"/>
    <w:rsid w:val="00CD6C51"/>
    <w:rsid w:val="00CD748D"/>
    <w:rsid w:val="00CD7CF8"/>
    <w:rsid w:val="00CE0524"/>
    <w:rsid w:val="00CE054C"/>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14AD"/>
    <w:rsid w:val="00CF1881"/>
    <w:rsid w:val="00CF2021"/>
    <w:rsid w:val="00CF2164"/>
    <w:rsid w:val="00CF3344"/>
    <w:rsid w:val="00CF39D9"/>
    <w:rsid w:val="00CF3D3E"/>
    <w:rsid w:val="00CF423B"/>
    <w:rsid w:val="00CF50C9"/>
    <w:rsid w:val="00CF5A57"/>
    <w:rsid w:val="00CF5A9D"/>
    <w:rsid w:val="00CF62A0"/>
    <w:rsid w:val="00CF64DC"/>
    <w:rsid w:val="00CF6567"/>
    <w:rsid w:val="00CF7599"/>
    <w:rsid w:val="00D00C34"/>
    <w:rsid w:val="00D00E3B"/>
    <w:rsid w:val="00D024D3"/>
    <w:rsid w:val="00D02816"/>
    <w:rsid w:val="00D02FF9"/>
    <w:rsid w:val="00D03416"/>
    <w:rsid w:val="00D03801"/>
    <w:rsid w:val="00D03E5C"/>
    <w:rsid w:val="00D046AF"/>
    <w:rsid w:val="00D04DB9"/>
    <w:rsid w:val="00D050D8"/>
    <w:rsid w:val="00D05932"/>
    <w:rsid w:val="00D05939"/>
    <w:rsid w:val="00D059DE"/>
    <w:rsid w:val="00D05A7A"/>
    <w:rsid w:val="00D0689C"/>
    <w:rsid w:val="00D07892"/>
    <w:rsid w:val="00D078CC"/>
    <w:rsid w:val="00D106CB"/>
    <w:rsid w:val="00D10E4D"/>
    <w:rsid w:val="00D10EE5"/>
    <w:rsid w:val="00D117DF"/>
    <w:rsid w:val="00D11B8C"/>
    <w:rsid w:val="00D11E30"/>
    <w:rsid w:val="00D1278C"/>
    <w:rsid w:val="00D13C2B"/>
    <w:rsid w:val="00D13DA9"/>
    <w:rsid w:val="00D13FA2"/>
    <w:rsid w:val="00D14A34"/>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7EC"/>
    <w:rsid w:val="00D274A1"/>
    <w:rsid w:val="00D27CF2"/>
    <w:rsid w:val="00D27DD0"/>
    <w:rsid w:val="00D302A1"/>
    <w:rsid w:val="00D319F8"/>
    <w:rsid w:val="00D31BFD"/>
    <w:rsid w:val="00D324EC"/>
    <w:rsid w:val="00D32A4B"/>
    <w:rsid w:val="00D32D51"/>
    <w:rsid w:val="00D3382C"/>
    <w:rsid w:val="00D33E80"/>
    <w:rsid w:val="00D34DCD"/>
    <w:rsid w:val="00D350E7"/>
    <w:rsid w:val="00D365EF"/>
    <w:rsid w:val="00D3789E"/>
    <w:rsid w:val="00D37A6D"/>
    <w:rsid w:val="00D40426"/>
    <w:rsid w:val="00D4171D"/>
    <w:rsid w:val="00D417AE"/>
    <w:rsid w:val="00D41B51"/>
    <w:rsid w:val="00D43087"/>
    <w:rsid w:val="00D432F8"/>
    <w:rsid w:val="00D436C3"/>
    <w:rsid w:val="00D43B78"/>
    <w:rsid w:val="00D44931"/>
    <w:rsid w:val="00D455F5"/>
    <w:rsid w:val="00D45646"/>
    <w:rsid w:val="00D46B71"/>
    <w:rsid w:val="00D47091"/>
    <w:rsid w:val="00D4768B"/>
    <w:rsid w:val="00D478B3"/>
    <w:rsid w:val="00D508A9"/>
    <w:rsid w:val="00D50A4A"/>
    <w:rsid w:val="00D50C46"/>
    <w:rsid w:val="00D50CAE"/>
    <w:rsid w:val="00D51989"/>
    <w:rsid w:val="00D52416"/>
    <w:rsid w:val="00D5277A"/>
    <w:rsid w:val="00D52891"/>
    <w:rsid w:val="00D52B59"/>
    <w:rsid w:val="00D52C4F"/>
    <w:rsid w:val="00D530A1"/>
    <w:rsid w:val="00D532B9"/>
    <w:rsid w:val="00D5340F"/>
    <w:rsid w:val="00D544A6"/>
    <w:rsid w:val="00D54BC5"/>
    <w:rsid w:val="00D54C0D"/>
    <w:rsid w:val="00D54F57"/>
    <w:rsid w:val="00D554AF"/>
    <w:rsid w:val="00D573E2"/>
    <w:rsid w:val="00D60052"/>
    <w:rsid w:val="00D602C5"/>
    <w:rsid w:val="00D6070F"/>
    <w:rsid w:val="00D60802"/>
    <w:rsid w:val="00D60F13"/>
    <w:rsid w:val="00D616FA"/>
    <w:rsid w:val="00D61A0B"/>
    <w:rsid w:val="00D61E94"/>
    <w:rsid w:val="00D61EF6"/>
    <w:rsid w:val="00D61F60"/>
    <w:rsid w:val="00D61F7B"/>
    <w:rsid w:val="00D6236D"/>
    <w:rsid w:val="00D624CA"/>
    <w:rsid w:val="00D62509"/>
    <w:rsid w:val="00D636FE"/>
    <w:rsid w:val="00D63CC3"/>
    <w:rsid w:val="00D64DDE"/>
    <w:rsid w:val="00D650C4"/>
    <w:rsid w:val="00D65BBE"/>
    <w:rsid w:val="00D660E6"/>
    <w:rsid w:val="00D66272"/>
    <w:rsid w:val="00D66480"/>
    <w:rsid w:val="00D666FC"/>
    <w:rsid w:val="00D66A06"/>
    <w:rsid w:val="00D66BCF"/>
    <w:rsid w:val="00D66E9C"/>
    <w:rsid w:val="00D6704F"/>
    <w:rsid w:val="00D67C08"/>
    <w:rsid w:val="00D700F1"/>
    <w:rsid w:val="00D705AA"/>
    <w:rsid w:val="00D71117"/>
    <w:rsid w:val="00D71955"/>
    <w:rsid w:val="00D719C8"/>
    <w:rsid w:val="00D71FD2"/>
    <w:rsid w:val="00D73649"/>
    <w:rsid w:val="00D74192"/>
    <w:rsid w:val="00D7445F"/>
    <w:rsid w:val="00D7536E"/>
    <w:rsid w:val="00D76126"/>
    <w:rsid w:val="00D76B76"/>
    <w:rsid w:val="00D77AA5"/>
    <w:rsid w:val="00D807C7"/>
    <w:rsid w:val="00D80842"/>
    <w:rsid w:val="00D80A12"/>
    <w:rsid w:val="00D811CA"/>
    <w:rsid w:val="00D8233F"/>
    <w:rsid w:val="00D82523"/>
    <w:rsid w:val="00D82D21"/>
    <w:rsid w:val="00D835F2"/>
    <w:rsid w:val="00D83829"/>
    <w:rsid w:val="00D83DB7"/>
    <w:rsid w:val="00D845DE"/>
    <w:rsid w:val="00D857F8"/>
    <w:rsid w:val="00D8652F"/>
    <w:rsid w:val="00D866E2"/>
    <w:rsid w:val="00D86BDC"/>
    <w:rsid w:val="00D86FF1"/>
    <w:rsid w:val="00D91320"/>
    <w:rsid w:val="00D91376"/>
    <w:rsid w:val="00D92C35"/>
    <w:rsid w:val="00D94C70"/>
    <w:rsid w:val="00D94E45"/>
    <w:rsid w:val="00D9670E"/>
    <w:rsid w:val="00D9692C"/>
    <w:rsid w:val="00D96FA1"/>
    <w:rsid w:val="00D96FEF"/>
    <w:rsid w:val="00DA0554"/>
    <w:rsid w:val="00DA05DC"/>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3369"/>
    <w:rsid w:val="00DB3761"/>
    <w:rsid w:val="00DB405E"/>
    <w:rsid w:val="00DB4632"/>
    <w:rsid w:val="00DB489A"/>
    <w:rsid w:val="00DB4B2F"/>
    <w:rsid w:val="00DB4EE8"/>
    <w:rsid w:val="00DB58AC"/>
    <w:rsid w:val="00DB5B73"/>
    <w:rsid w:val="00DB626D"/>
    <w:rsid w:val="00DB628A"/>
    <w:rsid w:val="00DB7B69"/>
    <w:rsid w:val="00DC009F"/>
    <w:rsid w:val="00DC0489"/>
    <w:rsid w:val="00DC13A3"/>
    <w:rsid w:val="00DC291A"/>
    <w:rsid w:val="00DC3023"/>
    <w:rsid w:val="00DC4B5B"/>
    <w:rsid w:val="00DC5523"/>
    <w:rsid w:val="00DC56F1"/>
    <w:rsid w:val="00DC57DC"/>
    <w:rsid w:val="00DC5ED1"/>
    <w:rsid w:val="00DC5F80"/>
    <w:rsid w:val="00DC6154"/>
    <w:rsid w:val="00DC6340"/>
    <w:rsid w:val="00DC6DB5"/>
    <w:rsid w:val="00DC7430"/>
    <w:rsid w:val="00DC76D7"/>
    <w:rsid w:val="00DC7AC3"/>
    <w:rsid w:val="00DD0CEC"/>
    <w:rsid w:val="00DD23DF"/>
    <w:rsid w:val="00DD2A13"/>
    <w:rsid w:val="00DD3174"/>
    <w:rsid w:val="00DD37CD"/>
    <w:rsid w:val="00DD3A3A"/>
    <w:rsid w:val="00DD48BC"/>
    <w:rsid w:val="00DD5669"/>
    <w:rsid w:val="00DD57CE"/>
    <w:rsid w:val="00DD5D6B"/>
    <w:rsid w:val="00DD611F"/>
    <w:rsid w:val="00DD65C7"/>
    <w:rsid w:val="00DD6CE5"/>
    <w:rsid w:val="00DD7876"/>
    <w:rsid w:val="00DE02A0"/>
    <w:rsid w:val="00DE068F"/>
    <w:rsid w:val="00DE0A7D"/>
    <w:rsid w:val="00DE112E"/>
    <w:rsid w:val="00DE11C3"/>
    <w:rsid w:val="00DE1423"/>
    <w:rsid w:val="00DE1DF6"/>
    <w:rsid w:val="00DE23A6"/>
    <w:rsid w:val="00DE2C33"/>
    <w:rsid w:val="00DE3E09"/>
    <w:rsid w:val="00DE3FE4"/>
    <w:rsid w:val="00DE41CB"/>
    <w:rsid w:val="00DE4B80"/>
    <w:rsid w:val="00DE5175"/>
    <w:rsid w:val="00DE6361"/>
    <w:rsid w:val="00DE7206"/>
    <w:rsid w:val="00DE75AD"/>
    <w:rsid w:val="00DE763D"/>
    <w:rsid w:val="00DF0CD1"/>
    <w:rsid w:val="00DF13E3"/>
    <w:rsid w:val="00DF1422"/>
    <w:rsid w:val="00DF145D"/>
    <w:rsid w:val="00DF192B"/>
    <w:rsid w:val="00DF1987"/>
    <w:rsid w:val="00DF19A6"/>
    <w:rsid w:val="00DF19B8"/>
    <w:rsid w:val="00DF1B81"/>
    <w:rsid w:val="00DF24ED"/>
    <w:rsid w:val="00DF257D"/>
    <w:rsid w:val="00DF2D36"/>
    <w:rsid w:val="00DF3D57"/>
    <w:rsid w:val="00DF4BA5"/>
    <w:rsid w:val="00DF6A1A"/>
    <w:rsid w:val="00DF737E"/>
    <w:rsid w:val="00DF76CF"/>
    <w:rsid w:val="00DF7CC5"/>
    <w:rsid w:val="00DF7E9C"/>
    <w:rsid w:val="00DF7EE0"/>
    <w:rsid w:val="00E00401"/>
    <w:rsid w:val="00E00938"/>
    <w:rsid w:val="00E00C12"/>
    <w:rsid w:val="00E00EDF"/>
    <w:rsid w:val="00E01294"/>
    <w:rsid w:val="00E029D3"/>
    <w:rsid w:val="00E032BB"/>
    <w:rsid w:val="00E04110"/>
    <w:rsid w:val="00E0418E"/>
    <w:rsid w:val="00E04221"/>
    <w:rsid w:val="00E069DB"/>
    <w:rsid w:val="00E06E76"/>
    <w:rsid w:val="00E06EF4"/>
    <w:rsid w:val="00E07B38"/>
    <w:rsid w:val="00E10559"/>
    <w:rsid w:val="00E10768"/>
    <w:rsid w:val="00E10B16"/>
    <w:rsid w:val="00E10B32"/>
    <w:rsid w:val="00E10F52"/>
    <w:rsid w:val="00E1103F"/>
    <w:rsid w:val="00E12708"/>
    <w:rsid w:val="00E129AF"/>
    <w:rsid w:val="00E12FF7"/>
    <w:rsid w:val="00E13C4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9EE"/>
    <w:rsid w:val="00E22E8A"/>
    <w:rsid w:val="00E22FDD"/>
    <w:rsid w:val="00E23515"/>
    <w:rsid w:val="00E238D8"/>
    <w:rsid w:val="00E23933"/>
    <w:rsid w:val="00E23936"/>
    <w:rsid w:val="00E247B9"/>
    <w:rsid w:val="00E24DAB"/>
    <w:rsid w:val="00E26E8D"/>
    <w:rsid w:val="00E26FBA"/>
    <w:rsid w:val="00E27414"/>
    <w:rsid w:val="00E2753A"/>
    <w:rsid w:val="00E27E7D"/>
    <w:rsid w:val="00E31E87"/>
    <w:rsid w:val="00E31F97"/>
    <w:rsid w:val="00E320D2"/>
    <w:rsid w:val="00E326D3"/>
    <w:rsid w:val="00E32A16"/>
    <w:rsid w:val="00E33259"/>
    <w:rsid w:val="00E335E0"/>
    <w:rsid w:val="00E33CB0"/>
    <w:rsid w:val="00E346CE"/>
    <w:rsid w:val="00E36503"/>
    <w:rsid w:val="00E36601"/>
    <w:rsid w:val="00E37247"/>
    <w:rsid w:val="00E37327"/>
    <w:rsid w:val="00E37328"/>
    <w:rsid w:val="00E37CFB"/>
    <w:rsid w:val="00E409B0"/>
    <w:rsid w:val="00E41531"/>
    <w:rsid w:val="00E41E18"/>
    <w:rsid w:val="00E42ACB"/>
    <w:rsid w:val="00E42C4A"/>
    <w:rsid w:val="00E433C2"/>
    <w:rsid w:val="00E43403"/>
    <w:rsid w:val="00E446E8"/>
    <w:rsid w:val="00E44F15"/>
    <w:rsid w:val="00E45062"/>
    <w:rsid w:val="00E4612A"/>
    <w:rsid w:val="00E46685"/>
    <w:rsid w:val="00E466F9"/>
    <w:rsid w:val="00E46900"/>
    <w:rsid w:val="00E46E3A"/>
    <w:rsid w:val="00E4776C"/>
    <w:rsid w:val="00E47CF0"/>
    <w:rsid w:val="00E513A4"/>
    <w:rsid w:val="00E52F26"/>
    <w:rsid w:val="00E53089"/>
    <w:rsid w:val="00E53472"/>
    <w:rsid w:val="00E53550"/>
    <w:rsid w:val="00E53AF4"/>
    <w:rsid w:val="00E54491"/>
    <w:rsid w:val="00E54508"/>
    <w:rsid w:val="00E545A8"/>
    <w:rsid w:val="00E54A00"/>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955"/>
    <w:rsid w:val="00E61D76"/>
    <w:rsid w:val="00E63A69"/>
    <w:rsid w:val="00E63BFF"/>
    <w:rsid w:val="00E63F70"/>
    <w:rsid w:val="00E648ED"/>
    <w:rsid w:val="00E6557E"/>
    <w:rsid w:val="00E65A4B"/>
    <w:rsid w:val="00E65E72"/>
    <w:rsid w:val="00E6644F"/>
    <w:rsid w:val="00E66A9D"/>
    <w:rsid w:val="00E673DD"/>
    <w:rsid w:val="00E67748"/>
    <w:rsid w:val="00E67A24"/>
    <w:rsid w:val="00E7046C"/>
    <w:rsid w:val="00E719DD"/>
    <w:rsid w:val="00E71EF7"/>
    <w:rsid w:val="00E72FC9"/>
    <w:rsid w:val="00E73027"/>
    <w:rsid w:val="00E736B7"/>
    <w:rsid w:val="00E7481E"/>
    <w:rsid w:val="00E74AE5"/>
    <w:rsid w:val="00E74B2A"/>
    <w:rsid w:val="00E757D5"/>
    <w:rsid w:val="00E75B15"/>
    <w:rsid w:val="00E76248"/>
    <w:rsid w:val="00E76C8B"/>
    <w:rsid w:val="00E76E74"/>
    <w:rsid w:val="00E77204"/>
    <w:rsid w:val="00E77605"/>
    <w:rsid w:val="00E810CF"/>
    <w:rsid w:val="00E81EBD"/>
    <w:rsid w:val="00E828A6"/>
    <w:rsid w:val="00E834FE"/>
    <w:rsid w:val="00E83DC7"/>
    <w:rsid w:val="00E844DF"/>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75C"/>
    <w:rsid w:val="00E90BBD"/>
    <w:rsid w:val="00E92413"/>
    <w:rsid w:val="00E92780"/>
    <w:rsid w:val="00E92A53"/>
    <w:rsid w:val="00E92C7F"/>
    <w:rsid w:val="00E92D30"/>
    <w:rsid w:val="00E9384F"/>
    <w:rsid w:val="00E938AE"/>
    <w:rsid w:val="00E93BA2"/>
    <w:rsid w:val="00E9422B"/>
    <w:rsid w:val="00E94D36"/>
    <w:rsid w:val="00E95D15"/>
    <w:rsid w:val="00E9645A"/>
    <w:rsid w:val="00E96B28"/>
    <w:rsid w:val="00E97551"/>
    <w:rsid w:val="00E975AA"/>
    <w:rsid w:val="00E977C8"/>
    <w:rsid w:val="00EA0351"/>
    <w:rsid w:val="00EA0535"/>
    <w:rsid w:val="00EA0EE9"/>
    <w:rsid w:val="00EA14E8"/>
    <w:rsid w:val="00EA1534"/>
    <w:rsid w:val="00EA2919"/>
    <w:rsid w:val="00EA3778"/>
    <w:rsid w:val="00EA4386"/>
    <w:rsid w:val="00EA43AA"/>
    <w:rsid w:val="00EA49BE"/>
    <w:rsid w:val="00EA4A6E"/>
    <w:rsid w:val="00EA4A88"/>
    <w:rsid w:val="00EA5B4A"/>
    <w:rsid w:val="00EA6DF3"/>
    <w:rsid w:val="00EA78B9"/>
    <w:rsid w:val="00EA78C3"/>
    <w:rsid w:val="00EB03E1"/>
    <w:rsid w:val="00EB08B0"/>
    <w:rsid w:val="00EB0DD1"/>
    <w:rsid w:val="00EB0E04"/>
    <w:rsid w:val="00EB12D7"/>
    <w:rsid w:val="00EB147C"/>
    <w:rsid w:val="00EB180E"/>
    <w:rsid w:val="00EB1AED"/>
    <w:rsid w:val="00EB2593"/>
    <w:rsid w:val="00EB31E5"/>
    <w:rsid w:val="00EB332C"/>
    <w:rsid w:val="00EB35EF"/>
    <w:rsid w:val="00EB38A8"/>
    <w:rsid w:val="00EB3B50"/>
    <w:rsid w:val="00EB4B15"/>
    <w:rsid w:val="00EB4B4D"/>
    <w:rsid w:val="00EB4FC4"/>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116"/>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3D7"/>
    <w:rsid w:val="00EE4A08"/>
    <w:rsid w:val="00EE5B57"/>
    <w:rsid w:val="00EE6647"/>
    <w:rsid w:val="00EE6D7A"/>
    <w:rsid w:val="00EE7598"/>
    <w:rsid w:val="00EE7AB8"/>
    <w:rsid w:val="00EF084D"/>
    <w:rsid w:val="00EF0B47"/>
    <w:rsid w:val="00EF0C15"/>
    <w:rsid w:val="00EF1235"/>
    <w:rsid w:val="00EF4A1C"/>
    <w:rsid w:val="00EF550D"/>
    <w:rsid w:val="00EF5B5F"/>
    <w:rsid w:val="00EF5D5F"/>
    <w:rsid w:val="00EF6232"/>
    <w:rsid w:val="00EF67DC"/>
    <w:rsid w:val="00EF6E80"/>
    <w:rsid w:val="00EF72CC"/>
    <w:rsid w:val="00EF7726"/>
    <w:rsid w:val="00EF787C"/>
    <w:rsid w:val="00F000F0"/>
    <w:rsid w:val="00F00BA8"/>
    <w:rsid w:val="00F00ED0"/>
    <w:rsid w:val="00F01720"/>
    <w:rsid w:val="00F01B6D"/>
    <w:rsid w:val="00F01CE1"/>
    <w:rsid w:val="00F0243A"/>
    <w:rsid w:val="00F042B6"/>
    <w:rsid w:val="00F04790"/>
    <w:rsid w:val="00F04B5A"/>
    <w:rsid w:val="00F056E0"/>
    <w:rsid w:val="00F05D71"/>
    <w:rsid w:val="00F060E7"/>
    <w:rsid w:val="00F0627D"/>
    <w:rsid w:val="00F06A14"/>
    <w:rsid w:val="00F06ABF"/>
    <w:rsid w:val="00F06F68"/>
    <w:rsid w:val="00F07294"/>
    <w:rsid w:val="00F07311"/>
    <w:rsid w:val="00F077F5"/>
    <w:rsid w:val="00F07BF7"/>
    <w:rsid w:val="00F07F00"/>
    <w:rsid w:val="00F108C5"/>
    <w:rsid w:val="00F11BCB"/>
    <w:rsid w:val="00F14241"/>
    <w:rsid w:val="00F146BA"/>
    <w:rsid w:val="00F14AC8"/>
    <w:rsid w:val="00F15018"/>
    <w:rsid w:val="00F15283"/>
    <w:rsid w:val="00F16728"/>
    <w:rsid w:val="00F175C6"/>
    <w:rsid w:val="00F208E3"/>
    <w:rsid w:val="00F21643"/>
    <w:rsid w:val="00F21665"/>
    <w:rsid w:val="00F22D37"/>
    <w:rsid w:val="00F22E8A"/>
    <w:rsid w:val="00F2301C"/>
    <w:rsid w:val="00F23671"/>
    <w:rsid w:val="00F23BBE"/>
    <w:rsid w:val="00F24241"/>
    <w:rsid w:val="00F24534"/>
    <w:rsid w:val="00F24EA5"/>
    <w:rsid w:val="00F24F98"/>
    <w:rsid w:val="00F25227"/>
    <w:rsid w:val="00F26609"/>
    <w:rsid w:val="00F26919"/>
    <w:rsid w:val="00F27A5F"/>
    <w:rsid w:val="00F27D24"/>
    <w:rsid w:val="00F303BC"/>
    <w:rsid w:val="00F30B42"/>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566"/>
    <w:rsid w:val="00F42072"/>
    <w:rsid w:val="00F42262"/>
    <w:rsid w:val="00F423BD"/>
    <w:rsid w:val="00F4255F"/>
    <w:rsid w:val="00F426E9"/>
    <w:rsid w:val="00F42F31"/>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2526"/>
    <w:rsid w:val="00F638D8"/>
    <w:rsid w:val="00F63DB9"/>
    <w:rsid w:val="00F64A24"/>
    <w:rsid w:val="00F64F7C"/>
    <w:rsid w:val="00F66A72"/>
    <w:rsid w:val="00F67118"/>
    <w:rsid w:val="00F67125"/>
    <w:rsid w:val="00F67C78"/>
    <w:rsid w:val="00F7030E"/>
    <w:rsid w:val="00F70F2E"/>
    <w:rsid w:val="00F7147C"/>
    <w:rsid w:val="00F71E9A"/>
    <w:rsid w:val="00F72587"/>
    <w:rsid w:val="00F72C8E"/>
    <w:rsid w:val="00F72D7D"/>
    <w:rsid w:val="00F72F12"/>
    <w:rsid w:val="00F730D3"/>
    <w:rsid w:val="00F730F8"/>
    <w:rsid w:val="00F7455A"/>
    <w:rsid w:val="00F74E30"/>
    <w:rsid w:val="00F756B2"/>
    <w:rsid w:val="00F76440"/>
    <w:rsid w:val="00F769F8"/>
    <w:rsid w:val="00F76A7A"/>
    <w:rsid w:val="00F77C5B"/>
    <w:rsid w:val="00F77DF9"/>
    <w:rsid w:val="00F80486"/>
    <w:rsid w:val="00F806E2"/>
    <w:rsid w:val="00F80E83"/>
    <w:rsid w:val="00F8155B"/>
    <w:rsid w:val="00F825E6"/>
    <w:rsid w:val="00F82F5E"/>
    <w:rsid w:val="00F83302"/>
    <w:rsid w:val="00F836FA"/>
    <w:rsid w:val="00F83BF0"/>
    <w:rsid w:val="00F841D1"/>
    <w:rsid w:val="00F8442A"/>
    <w:rsid w:val="00F84582"/>
    <w:rsid w:val="00F85B37"/>
    <w:rsid w:val="00F865B2"/>
    <w:rsid w:val="00F86742"/>
    <w:rsid w:val="00F87866"/>
    <w:rsid w:val="00F919A0"/>
    <w:rsid w:val="00F91C49"/>
    <w:rsid w:val="00F923A7"/>
    <w:rsid w:val="00F9267F"/>
    <w:rsid w:val="00F92CD6"/>
    <w:rsid w:val="00F94C3B"/>
    <w:rsid w:val="00F94E91"/>
    <w:rsid w:val="00F95560"/>
    <w:rsid w:val="00F96634"/>
    <w:rsid w:val="00F968A0"/>
    <w:rsid w:val="00F96C35"/>
    <w:rsid w:val="00F97A11"/>
    <w:rsid w:val="00FA035F"/>
    <w:rsid w:val="00FA0CDE"/>
    <w:rsid w:val="00FA2674"/>
    <w:rsid w:val="00FA29D0"/>
    <w:rsid w:val="00FA33B3"/>
    <w:rsid w:val="00FA4466"/>
    <w:rsid w:val="00FA4FE9"/>
    <w:rsid w:val="00FA5105"/>
    <w:rsid w:val="00FA6913"/>
    <w:rsid w:val="00FA7B73"/>
    <w:rsid w:val="00FA7CCF"/>
    <w:rsid w:val="00FB020E"/>
    <w:rsid w:val="00FB1538"/>
    <w:rsid w:val="00FB23C8"/>
    <w:rsid w:val="00FB2823"/>
    <w:rsid w:val="00FB36D0"/>
    <w:rsid w:val="00FB46E0"/>
    <w:rsid w:val="00FB501F"/>
    <w:rsid w:val="00FB615D"/>
    <w:rsid w:val="00FB6563"/>
    <w:rsid w:val="00FB6760"/>
    <w:rsid w:val="00FB67AF"/>
    <w:rsid w:val="00FB7736"/>
    <w:rsid w:val="00FB7749"/>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3285"/>
    <w:rsid w:val="00FD328F"/>
    <w:rsid w:val="00FD36A1"/>
    <w:rsid w:val="00FD39C8"/>
    <w:rsid w:val="00FD4B80"/>
    <w:rsid w:val="00FD4BD6"/>
    <w:rsid w:val="00FD4E83"/>
    <w:rsid w:val="00FD5294"/>
    <w:rsid w:val="00FD6B73"/>
    <w:rsid w:val="00FD6C7D"/>
    <w:rsid w:val="00FD6F1E"/>
    <w:rsid w:val="00FD6F7C"/>
    <w:rsid w:val="00FD709F"/>
    <w:rsid w:val="00FD739A"/>
    <w:rsid w:val="00FD73CB"/>
    <w:rsid w:val="00FE00B5"/>
    <w:rsid w:val="00FE10E4"/>
    <w:rsid w:val="00FE1626"/>
    <w:rsid w:val="00FE22BB"/>
    <w:rsid w:val="00FE3327"/>
    <w:rsid w:val="00FE3606"/>
    <w:rsid w:val="00FE46D7"/>
    <w:rsid w:val="00FE48F2"/>
    <w:rsid w:val="00FE49C4"/>
    <w:rsid w:val="00FE5495"/>
    <w:rsid w:val="00FE60C7"/>
    <w:rsid w:val="00FE60D1"/>
    <w:rsid w:val="00FE7179"/>
    <w:rsid w:val="00FE71E8"/>
    <w:rsid w:val="00FE72AD"/>
    <w:rsid w:val="00FE7DA7"/>
    <w:rsid w:val="00FF0269"/>
    <w:rsid w:val="00FF0D71"/>
    <w:rsid w:val="00FF107C"/>
    <w:rsid w:val="00FF10FB"/>
    <w:rsid w:val="00FF1336"/>
    <w:rsid w:val="00FF1629"/>
    <w:rsid w:val="00FF20EB"/>
    <w:rsid w:val="00FF26A1"/>
    <w:rsid w:val="00FF2A85"/>
    <w:rsid w:val="00FF3C6D"/>
    <w:rsid w:val="00FF477C"/>
    <w:rsid w:val="00FF4861"/>
    <w:rsid w:val="00FF553C"/>
    <w:rsid w:val="00FF58A3"/>
    <w:rsid w:val="00FF58B1"/>
    <w:rsid w:val="00FF5965"/>
    <w:rsid w:val="00FF60A2"/>
    <w:rsid w:val="00FF637D"/>
    <w:rsid w:val="00FF68CA"/>
    <w:rsid w:val="00FF757C"/>
    <w:rsid w:val="00FF764E"/>
    <w:rsid w:val="00FF784E"/>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1D0"/>
  <w15:docId w15:val="{3EB64468-30E3-421C-9C13-8A21196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ostProcessing xmlns="http://www.o3spaces.com/namespaces/docgen/ooxml/1.0/postprocessing">
  <Instructions/>
</PostProcessing>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3.xml><?xml version="1.0" encoding="utf-8"?>
<ds:datastoreItem xmlns:ds="http://schemas.openxmlformats.org/officeDocument/2006/customXml" ds:itemID="{63FE0FCE-399C-43F7-AC21-90180CF6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1878</Words>
  <Characters>10331</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c.hoeflake</dc:creator>
  <cp:lastModifiedBy>Sluijs, Tonny</cp:lastModifiedBy>
  <cp:revision>64</cp:revision>
  <cp:lastPrinted>2023-12-01T15:30:00Z</cp:lastPrinted>
  <dcterms:created xsi:type="dcterms:W3CDTF">2024-04-24T07:49:00Z</dcterms:created>
  <dcterms:modified xsi:type="dcterms:W3CDTF">2024-08-02T10:19:00Z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